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1A7C" w14:textId="3A0C6CAE" w:rsidR="00A25672" w:rsidRDefault="004B53AB">
      <w:pPr>
        <w:jc w:val="right"/>
        <w:outlineLvl w:val="0"/>
      </w:pPr>
      <w:r>
        <w:t>DATA-D</w:t>
      </w:r>
      <w:r w:rsidR="00810D7A">
        <w:rPr>
          <w:rFonts w:hint="eastAsia"/>
        </w:rPr>
        <w:t>(</w:t>
      </w:r>
      <w:r>
        <w:t>J</w:t>
      </w:r>
      <w:r w:rsidR="00810D7A"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2004.6</w:t>
      </w:r>
      <w:r>
        <w:rPr>
          <w:rFonts w:hint="eastAsia"/>
        </w:rPr>
        <w:t>）</w:t>
      </w:r>
    </w:p>
    <w:p w14:paraId="4A16F15F" w14:textId="77777777" w:rsidR="00A25672" w:rsidRDefault="00A25672"/>
    <w:p w14:paraId="6D3699AF" w14:textId="77777777" w:rsidR="00A25672" w:rsidRDefault="00A25672"/>
    <w:p w14:paraId="62B2B60C" w14:textId="77777777" w:rsidR="00A25672" w:rsidRDefault="00A25672"/>
    <w:p w14:paraId="7CFEE4B7" w14:textId="77777777" w:rsidR="00A25672" w:rsidRDefault="004B53AB">
      <w:pPr>
        <w:ind w:left="12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造船所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 xml:space="preserve">　　　　　　　　　　　　　</w:t>
      </w:r>
    </w:p>
    <w:p w14:paraId="59993212" w14:textId="77777777" w:rsidR="00A25672" w:rsidRDefault="004B53AB">
      <w:pPr>
        <w:ind w:left="1200"/>
        <w:outlineLvl w:val="0"/>
      </w:pPr>
      <w:r>
        <w:rPr>
          <w:rFonts w:hint="eastAsia"/>
        </w:rPr>
        <w:t xml:space="preserve">SHIPBUILDER </w:t>
      </w:r>
    </w:p>
    <w:p w14:paraId="6522C476" w14:textId="77777777" w:rsidR="00A25672" w:rsidRDefault="00A25672"/>
    <w:p w14:paraId="01D7E09A" w14:textId="77777777" w:rsidR="00A25672" w:rsidRDefault="004B53AB">
      <w:pPr>
        <w:ind w:left="12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船番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　　　　　</w:t>
      </w:r>
    </w:p>
    <w:p w14:paraId="51D01F7A" w14:textId="77777777" w:rsidR="00A25672" w:rsidRDefault="004B53AB">
      <w:pPr>
        <w:ind w:left="1200"/>
        <w:outlineLvl w:val="0"/>
      </w:pPr>
      <w:r>
        <w:rPr>
          <w:rFonts w:hint="eastAsia"/>
        </w:rPr>
        <w:t>H</w:t>
      </w:r>
      <w:r>
        <w:t>ULL NO.</w:t>
      </w:r>
    </w:p>
    <w:p w14:paraId="3854799E" w14:textId="77777777" w:rsidR="00A25672" w:rsidRDefault="00A25672"/>
    <w:p w14:paraId="1BCA7B44" w14:textId="77777777" w:rsidR="00A25672" w:rsidRDefault="00A25672"/>
    <w:p w14:paraId="41E7A383" w14:textId="77777777" w:rsidR="00A25672" w:rsidRDefault="004B53AB">
      <w:pPr>
        <w:jc w:val="center"/>
        <w:outlineLvl w:val="0"/>
        <w:rPr>
          <w:rFonts w:ascii="Charcoal" w:hAnsi="Charcoal"/>
          <w:spacing w:val="60"/>
          <w:sz w:val="48"/>
        </w:rPr>
      </w:pPr>
      <w:r>
        <w:rPr>
          <w:rFonts w:ascii="Charcoal" w:hAnsi="Charcoal" w:hint="eastAsia"/>
          <w:spacing w:val="60"/>
          <w:sz w:val="48"/>
        </w:rPr>
        <w:t>機関部自動化資料</w:t>
      </w:r>
    </w:p>
    <w:p w14:paraId="6E78C130" w14:textId="77777777" w:rsidR="00A25672" w:rsidRDefault="004B53AB">
      <w:pPr>
        <w:jc w:val="center"/>
        <w:rPr>
          <w:sz w:val="28"/>
        </w:rPr>
      </w:pPr>
      <w:r>
        <w:rPr>
          <w:rFonts w:hint="eastAsia"/>
          <w:sz w:val="28"/>
        </w:rPr>
        <w:t>D</w:t>
      </w:r>
      <w:r>
        <w:rPr>
          <w:sz w:val="28"/>
        </w:rPr>
        <w:t>ATA FOR AUTOMATIC AND REMOTE CONTROL</w:t>
      </w:r>
    </w:p>
    <w:p w14:paraId="29983E28" w14:textId="77777777" w:rsidR="00A25672" w:rsidRDefault="004B53AB">
      <w:pPr>
        <w:jc w:val="center"/>
        <w:rPr>
          <w:sz w:val="28"/>
        </w:rPr>
      </w:pPr>
      <w:r>
        <w:rPr>
          <w:sz w:val="28"/>
        </w:rPr>
        <w:t>OF MACHINERY SYSTEM</w:t>
      </w:r>
    </w:p>
    <w:p w14:paraId="509557C7" w14:textId="77777777" w:rsidR="00A25672" w:rsidRDefault="00A25672"/>
    <w:p w14:paraId="0C553F91" w14:textId="77777777" w:rsidR="00A25672" w:rsidRDefault="004B53AB">
      <w:pPr>
        <w:jc w:val="center"/>
        <w:outlineLvl w:val="0"/>
        <w:rPr>
          <w:sz w:val="30"/>
        </w:rPr>
      </w:pPr>
      <w:r>
        <w:rPr>
          <w:rFonts w:hint="eastAsia"/>
          <w:sz w:val="30"/>
        </w:rPr>
        <w:t>ディーゼル船</w:t>
      </w:r>
    </w:p>
    <w:p w14:paraId="3D746216" w14:textId="77777777" w:rsidR="00A25672" w:rsidRDefault="004B53AB">
      <w:pPr>
        <w:jc w:val="center"/>
      </w:pPr>
      <w:r>
        <w:rPr>
          <w:rFonts w:hint="eastAsia"/>
        </w:rPr>
        <w:t>D</w:t>
      </w:r>
      <w:r>
        <w:t>iesel Ship</w:t>
      </w:r>
    </w:p>
    <w:p w14:paraId="34E3B99D" w14:textId="77777777" w:rsidR="00A25672" w:rsidRDefault="00A25672"/>
    <w:p w14:paraId="1F548ACA" w14:textId="77777777" w:rsidR="00A25672" w:rsidRDefault="00A25672"/>
    <w:p w14:paraId="095D1731" w14:textId="77777777" w:rsidR="00A25672" w:rsidRDefault="00A25672"/>
    <w:p w14:paraId="534F61EE" w14:textId="77777777" w:rsidR="00A25672" w:rsidRDefault="00A25672"/>
    <w:p w14:paraId="276CCAF8" w14:textId="0FC7A4D3" w:rsidR="00A25672" w:rsidRDefault="00A25672"/>
    <w:p w14:paraId="13B347F7" w14:textId="77777777" w:rsidR="00A25672" w:rsidRDefault="00A25672"/>
    <w:p w14:paraId="5FDC873A" w14:textId="77777777" w:rsidR="00A25672" w:rsidRDefault="00A25672"/>
    <w:p w14:paraId="2A3C9443" w14:textId="77777777" w:rsidR="00A25672" w:rsidRDefault="00A25672"/>
    <w:p w14:paraId="7110A029" w14:textId="77777777" w:rsidR="00A25672" w:rsidRDefault="00A25672"/>
    <w:p w14:paraId="25DD2C39" w14:textId="77777777" w:rsidR="00A25672" w:rsidRDefault="00A25672"/>
    <w:p w14:paraId="30F64CC4" w14:textId="77777777" w:rsidR="00A25672" w:rsidRDefault="00A25672"/>
    <w:p w14:paraId="73EBCEAC" w14:textId="77777777" w:rsidR="00A25672" w:rsidRDefault="00A25672"/>
    <w:p w14:paraId="386483A9" w14:textId="77777777" w:rsidR="00A25672" w:rsidRDefault="00A25672"/>
    <w:p w14:paraId="031BC8E2" w14:textId="77777777" w:rsidR="00A25672" w:rsidRDefault="00A25672"/>
    <w:p w14:paraId="5BF63B73" w14:textId="77777777" w:rsidR="00A25672" w:rsidRDefault="00A25672"/>
    <w:p w14:paraId="10539136" w14:textId="77777777" w:rsidR="00A25672" w:rsidRDefault="00A25672"/>
    <w:p w14:paraId="70F67458" w14:textId="77777777" w:rsidR="00A25672" w:rsidRDefault="00A25672"/>
    <w:p w14:paraId="39DA48DC" w14:textId="790D6057" w:rsidR="00A25672" w:rsidRDefault="00A25672">
      <w:pPr>
        <w:jc w:val="center"/>
      </w:pPr>
    </w:p>
    <w:p w14:paraId="5D57505C" w14:textId="77777777" w:rsidR="004B53AB" w:rsidRDefault="004B53AB">
      <w:pPr>
        <w:jc w:val="center"/>
      </w:pPr>
    </w:p>
    <w:p w14:paraId="5A0966B0" w14:textId="77777777" w:rsidR="004B53AB" w:rsidRDefault="004B53AB">
      <w:pPr>
        <w:jc w:val="center"/>
      </w:pPr>
    </w:p>
    <w:p w14:paraId="10C2AAC0" w14:textId="77777777" w:rsidR="004B53AB" w:rsidRDefault="004B53AB">
      <w:pPr>
        <w:jc w:val="center"/>
      </w:pPr>
    </w:p>
    <w:p w14:paraId="3E083D6E" w14:textId="77777777" w:rsidR="004B53AB" w:rsidRDefault="004B53AB">
      <w:pPr>
        <w:jc w:val="center"/>
      </w:pPr>
    </w:p>
    <w:p w14:paraId="0611B1E8" w14:textId="3F6B3B1D" w:rsidR="00A25672" w:rsidRDefault="00810D7A" w:rsidP="00810D7A">
      <w:pPr>
        <w:jc w:val="center"/>
        <w:rPr>
          <w:rFonts w:eastAsia="中ゴシック体"/>
          <w:b/>
          <w:spacing w:val="20"/>
          <w:sz w:val="22"/>
        </w:rPr>
      </w:pPr>
      <w:r w:rsidRPr="0001249E">
        <w:rPr>
          <w:noProof/>
          <w:spacing w:val="20"/>
          <w:sz w:val="22"/>
        </w:rPr>
        <w:pict w14:anchorId="5A977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224.35pt;height:64.45pt;visibility:visible">
            <v:imagedata r:id="rId7" o:title=""/>
          </v:shape>
        </w:pict>
      </w:r>
      <w:r w:rsidR="004B53AB">
        <w:rPr>
          <w:rFonts w:eastAsia="中ゴシック体"/>
          <w:b/>
          <w:spacing w:val="20"/>
          <w:sz w:val="22"/>
        </w:rPr>
        <w:br w:type="page"/>
      </w:r>
    </w:p>
    <w:p w14:paraId="6FE2BADD" w14:textId="77777777" w:rsidR="00A25672" w:rsidRDefault="004B53AB">
      <w:pPr>
        <w:jc w:val="center"/>
        <w:rPr>
          <w:rFonts w:eastAsia="中ゴシック体"/>
          <w:b/>
          <w:spacing w:val="20"/>
          <w:sz w:val="22"/>
        </w:rPr>
      </w:pPr>
      <w:r>
        <w:rPr>
          <w:rFonts w:eastAsia="中ゴシック体" w:hint="eastAsia"/>
          <w:b/>
          <w:spacing w:val="20"/>
          <w:sz w:val="22"/>
        </w:rPr>
        <w:t>記載要領</w:t>
      </w:r>
    </w:p>
    <w:p w14:paraId="6827A938" w14:textId="77777777" w:rsidR="00A25672" w:rsidRDefault="004B53AB">
      <w:pPr>
        <w:jc w:val="center"/>
        <w:rPr>
          <w:position w:val="12"/>
          <w:sz w:val="18"/>
        </w:rPr>
      </w:pPr>
      <w:r>
        <w:rPr>
          <w:rFonts w:hint="eastAsia"/>
          <w:position w:val="12"/>
          <w:sz w:val="18"/>
        </w:rPr>
        <w:t>S</w:t>
      </w:r>
      <w:r>
        <w:rPr>
          <w:position w:val="12"/>
          <w:sz w:val="18"/>
        </w:rPr>
        <w:t>ummary of Description</w:t>
      </w:r>
    </w:p>
    <w:p w14:paraId="5493A9C7" w14:textId="77777777" w:rsidR="00A25672" w:rsidRDefault="00A25672">
      <w:pPr>
        <w:rPr>
          <w:sz w:val="20"/>
        </w:rPr>
      </w:pPr>
    </w:p>
    <w:p w14:paraId="3FE5085E" w14:textId="77777777" w:rsidR="00A25672" w:rsidRDefault="004B53AB">
      <w:pPr>
        <w:rPr>
          <w:sz w:val="18"/>
        </w:rPr>
      </w:pPr>
      <w:r>
        <w:rPr>
          <w:sz w:val="18"/>
        </w:rPr>
        <w:t>1.</w:t>
      </w:r>
      <w:r>
        <w:rPr>
          <w:rFonts w:hint="eastAsia"/>
          <w:sz w:val="18"/>
        </w:rPr>
        <w:t>各欄の記載に適合する場合のみ□内に“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”を記入する。</w:t>
      </w:r>
    </w:p>
    <w:p w14:paraId="507EC627" w14:textId="77777777" w:rsidR="00A25672" w:rsidRDefault="004B53AB">
      <w:pPr>
        <w:ind w:left="240"/>
        <w:rPr>
          <w:sz w:val="18"/>
        </w:rPr>
      </w:pPr>
      <w:r>
        <w:rPr>
          <w:sz w:val="18"/>
        </w:rPr>
        <w:t>If the ships are designed in accordance with description of each column, marked</w:t>
      </w:r>
      <w:r>
        <w:rPr>
          <w:rFonts w:hint="eastAsia"/>
          <w:sz w:val="18"/>
        </w:rPr>
        <w:t>“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”</w:t>
      </w:r>
      <w:r>
        <w:rPr>
          <w:sz w:val="18"/>
        </w:rPr>
        <w:t xml:space="preserve">is to be entered in </w:t>
      </w:r>
      <w:r>
        <w:rPr>
          <w:rFonts w:hint="eastAsia"/>
          <w:sz w:val="18"/>
        </w:rPr>
        <w:t>□</w:t>
      </w:r>
      <w:r>
        <w:rPr>
          <w:sz w:val="18"/>
        </w:rPr>
        <w:t>.</w:t>
      </w:r>
    </w:p>
    <w:p w14:paraId="2A84B55D" w14:textId="77777777" w:rsidR="00A25672" w:rsidRDefault="004B53AB">
      <w:pPr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（　　　）内には該当する場合、文字、数字を記入する。</w:t>
      </w:r>
    </w:p>
    <w:p w14:paraId="402E798A" w14:textId="77777777" w:rsidR="00A25672" w:rsidRDefault="004B53AB">
      <w:pPr>
        <w:ind w:left="240"/>
        <w:rPr>
          <w:position w:val="12"/>
          <w:sz w:val="18"/>
        </w:rPr>
      </w:pPr>
      <w:r>
        <w:rPr>
          <w:rFonts w:hint="eastAsia"/>
          <w:position w:val="12"/>
          <w:sz w:val="18"/>
        </w:rPr>
        <w:t>I</w:t>
      </w:r>
      <w:r>
        <w:rPr>
          <w:position w:val="12"/>
          <w:sz w:val="18"/>
        </w:rPr>
        <w:t>f applicable, letter or figure is to be entered in</w:t>
      </w:r>
      <w:r>
        <w:rPr>
          <w:rFonts w:hint="eastAsia"/>
          <w:position w:val="12"/>
          <w:sz w:val="18"/>
        </w:rPr>
        <w:t>（　　　）</w:t>
      </w:r>
      <w:r>
        <w:rPr>
          <w:position w:val="12"/>
          <w:sz w:val="18"/>
        </w:rPr>
        <w:t>.</w:t>
      </w:r>
    </w:p>
    <w:p w14:paraId="51F98B48" w14:textId="77777777" w:rsidR="00A25672" w:rsidRDefault="004B53AB">
      <w:pPr>
        <w:rPr>
          <w:sz w:val="18"/>
        </w:rPr>
      </w:pPr>
      <w:r>
        <w:rPr>
          <w:sz w:val="18"/>
        </w:rPr>
        <w:t>3.</w:t>
      </w:r>
      <w:r>
        <w:rPr>
          <w:rFonts w:hint="eastAsia"/>
          <w:sz w:val="18"/>
        </w:rPr>
        <w:t>（注）が必要な場合には余白部に適宜記入してよい。</w:t>
      </w:r>
    </w:p>
    <w:p w14:paraId="6D61356D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18"/>
        </w:rPr>
        <w:t>I</w:t>
      </w:r>
      <w:r>
        <w:rPr>
          <w:sz w:val="18"/>
        </w:rPr>
        <w:t xml:space="preserve">f </w:t>
      </w:r>
      <w:r>
        <w:rPr>
          <w:rFonts w:hint="eastAsia"/>
          <w:sz w:val="18"/>
        </w:rPr>
        <w:t>“</w:t>
      </w:r>
      <w:r>
        <w:rPr>
          <w:rFonts w:hint="eastAsia"/>
          <w:sz w:val="18"/>
        </w:rPr>
        <w:t>Note</w:t>
      </w:r>
      <w:r>
        <w:rPr>
          <w:rFonts w:hint="eastAsia"/>
          <w:sz w:val="18"/>
        </w:rPr>
        <w:t>”</w:t>
      </w:r>
      <w:r>
        <w:rPr>
          <w:sz w:val="18"/>
        </w:rPr>
        <w:t>is necessary, blank space may be used additionally.</w:t>
      </w:r>
    </w:p>
    <w:p w14:paraId="454B827F" w14:textId="77777777" w:rsidR="00A25672" w:rsidRDefault="00A25672">
      <w:pPr>
        <w:ind w:left="120"/>
        <w:rPr>
          <w:sz w:val="18"/>
        </w:rPr>
      </w:pPr>
    </w:p>
    <w:p w14:paraId="7CDA0B30" w14:textId="77777777" w:rsidR="00A25672" w:rsidRDefault="00A25672">
      <w:pPr>
        <w:ind w:left="120"/>
        <w:rPr>
          <w:sz w:val="18"/>
        </w:rPr>
      </w:pPr>
    </w:p>
    <w:p w14:paraId="53EC3476" w14:textId="77777777" w:rsidR="00A25672" w:rsidRDefault="004B53AB">
      <w:pPr>
        <w:jc w:val="center"/>
        <w:rPr>
          <w:rFonts w:eastAsia="中ゴシック体"/>
          <w:spacing w:val="20"/>
          <w:sz w:val="20"/>
        </w:rPr>
      </w:pPr>
      <w:r>
        <w:rPr>
          <w:rFonts w:eastAsia="中ゴシック体" w:hint="eastAsia"/>
          <w:spacing w:val="20"/>
          <w:sz w:val="20"/>
        </w:rPr>
        <w:t>目　　　次</w:t>
      </w:r>
    </w:p>
    <w:p w14:paraId="27A56ECE" w14:textId="77777777" w:rsidR="00A25672" w:rsidRDefault="004B53AB">
      <w:pPr>
        <w:jc w:val="center"/>
        <w:rPr>
          <w:position w:val="12"/>
          <w:sz w:val="20"/>
        </w:rPr>
      </w:pPr>
      <w:r>
        <w:rPr>
          <w:rFonts w:hint="eastAsia"/>
          <w:position w:val="12"/>
          <w:sz w:val="20"/>
        </w:rPr>
        <w:t>C</w:t>
      </w:r>
      <w:r>
        <w:rPr>
          <w:position w:val="12"/>
          <w:sz w:val="20"/>
        </w:rPr>
        <w:t>ontents</w:t>
      </w:r>
    </w:p>
    <w:p w14:paraId="1098A9CF" w14:textId="77777777" w:rsidR="00A25672" w:rsidRDefault="00A25672">
      <w:pPr>
        <w:tabs>
          <w:tab w:val="left" w:leader="middleDot" w:pos="4080"/>
        </w:tabs>
        <w:ind w:right="-74"/>
        <w:rPr>
          <w:rFonts w:ascii="中ゴシック体" w:eastAsia="中ゴシック体"/>
          <w:sz w:val="18"/>
        </w:rPr>
        <w:sectPr w:rsidR="00A25672">
          <w:headerReference w:type="default" r:id="rId8"/>
          <w:footerReference w:type="even" r:id="rId9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4BB71CED" w14:textId="77777777" w:rsidR="00A25672" w:rsidRDefault="004B53AB">
      <w:pPr>
        <w:tabs>
          <w:tab w:val="left" w:leader="middleDot" w:pos="4080"/>
        </w:tabs>
        <w:ind w:right="-74"/>
        <w:rPr>
          <w:sz w:val="20"/>
        </w:rPr>
      </w:pPr>
      <w:r>
        <w:rPr>
          <w:rFonts w:ascii="中ゴシック体" w:eastAsia="中ゴシック体" w:hint="eastAsia"/>
          <w:sz w:val="18"/>
        </w:rPr>
        <w:t>１．</w:t>
      </w:r>
      <w:r>
        <w:rPr>
          <w:rFonts w:ascii="中ゴシック体" w:eastAsia="中ゴシック体" w:hint="eastAsia"/>
          <w:spacing w:val="20"/>
          <w:sz w:val="18"/>
        </w:rPr>
        <w:t>一般</w:t>
      </w:r>
      <w:r>
        <w:rPr>
          <w:rFonts w:hint="eastAsia"/>
          <w:sz w:val="20"/>
        </w:rPr>
        <w:tab/>
        <w:t>1</w:t>
      </w:r>
    </w:p>
    <w:p w14:paraId="4ADD88D0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sz w:val="18"/>
        </w:rPr>
        <w:t>General</w:t>
      </w:r>
    </w:p>
    <w:p w14:paraId="2FD66FCD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508BD5F3" w14:textId="77777777" w:rsidR="00A25672" w:rsidRDefault="004B53AB">
      <w:pPr>
        <w:tabs>
          <w:tab w:val="left" w:leader="middleDot" w:pos="4080"/>
        </w:tabs>
        <w:ind w:right="-74"/>
        <w:rPr>
          <w:sz w:val="20"/>
        </w:rPr>
      </w:pPr>
      <w:r>
        <w:rPr>
          <w:rFonts w:ascii="中ゴシック体" w:eastAsia="中ゴシック体" w:hint="eastAsia"/>
          <w:sz w:val="18"/>
        </w:rPr>
        <w:t>２．機関制御室の位置</w:t>
      </w:r>
      <w:r>
        <w:rPr>
          <w:rFonts w:hint="eastAsia"/>
          <w:sz w:val="20"/>
        </w:rPr>
        <w:tab/>
        <w:t>1</w:t>
      </w:r>
    </w:p>
    <w:p w14:paraId="1F9BBA40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rFonts w:hint="eastAsia"/>
          <w:sz w:val="18"/>
        </w:rPr>
        <w:t>Location of Engine Control Room</w:t>
      </w:r>
    </w:p>
    <w:p w14:paraId="3444DD1A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50E2FC98" w14:textId="77777777" w:rsidR="00A25672" w:rsidRDefault="004B53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３．主機及び推進軸系</w:t>
      </w:r>
      <w:r>
        <w:rPr>
          <w:rFonts w:hint="eastAsia"/>
          <w:sz w:val="20"/>
        </w:rPr>
        <w:tab/>
        <w:t>1</w:t>
      </w:r>
    </w:p>
    <w:p w14:paraId="2F013E5E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M</w:t>
      </w:r>
      <w:r>
        <w:rPr>
          <w:rFonts w:hint="eastAsia"/>
          <w:sz w:val="18"/>
        </w:rPr>
        <w:t>／</w:t>
      </w:r>
      <w:r>
        <w:rPr>
          <w:sz w:val="18"/>
        </w:rPr>
        <w:t>E &amp; Propulsion Shafting System</w:t>
      </w:r>
    </w:p>
    <w:p w14:paraId="5DC26C3F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）制御場所</w:t>
      </w:r>
      <w:r>
        <w:rPr>
          <w:rFonts w:hint="eastAsia"/>
          <w:sz w:val="20"/>
        </w:rPr>
        <w:tab/>
        <w:t>1</w:t>
      </w:r>
    </w:p>
    <w:p w14:paraId="06BF8D66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Control Station</w:t>
      </w:r>
    </w:p>
    <w:p w14:paraId="7DA033BB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）安全システム</w:t>
      </w:r>
      <w:r>
        <w:rPr>
          <w:rFonts w:hint="eastAsia"/>
          <w:sz w:val="20"/>
        </w:rPr>
        <w:tab/>
        <w:t>2</w:t>
      </w:r>
    </w:p>
    <w:p w14:paraId="05ED7730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Safety System</w:t>
      </w:r>
    </w:p>
    <w:p w14:paraId="02020F6F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2416C222" w14:textId="77777777" w:rsidR="00A25672" w:rsidRDefault="004B53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４．</w:t>
      </w:r>
      <w:r>
        <w:rPr>
          <w:rFonts w:ascii="中ゴシック体" w:eastAsia="中ゴシック体" w:hint="eastAsia"/>
          <w:spacing w:val="20"/>
          <w:sz w:val="18"/>
        </w:rPr>
        <w:t>ボイラ</w:t>
      </w:r>
      <w:r>
        <w:rPr>
          <w:rFonts w:hint="eastAsia"/>
          <w:sz w:val="20"/>
        </w:rPr>
        <w:tab/>
        <w:t>3</w:t>
      </w:r>
    </w:p>
    <w:p w14:paraId="18225DA9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sz w:val="18"/>
        </w:rPr>
        <w:t>Boiler</w:t>
      </w:r>
    </w:p>
    <w:p w14:paraId="796FD590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）制御場所</w:t>
      </w:r>
      <w:r>
        <w:rPr>
          <w:rFonts w:hint="eastAsia"/>
          <w:sz w:val="20"/>
        </w:rPr>
        <w:tab/>
        <w:t>3</w:t>
      </w:r>
    </w:p>
    <w:p w14:paraId="5260E5DB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Control Station</w:t>
      </w:r>
    </w:p>
    <w:p w14:paraId="6A5ED5CD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）自動制御</w:t>
      </w:r>
      <w:r>
        <w:rPr>
          <w:rFonts w:hint="eastAsia"/>
          <w:sz w:val="20"/>
        </w:rPr>
        <w:tab/>
        <w:t>3</w:t>
      </w:r>
    </w:p>
    <w:p w14:paraId="533D121B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rFonts w:hint="eastAsia"/>
          <w:sz w:val="18"/>
        </w:rPr>
        <w:t>Automatic Control System</w:t>
      </w:r>
    </w:p>
    <w:p w14:paraId="68EC8094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）安全システム</w:t>
      </w:r>
      <w:r>
        <w:rPr>
          <w:rFonts w:hint="eastAsia"/>
          <w:sz w:val="20"/>
        </w:rPr>
        <w:tab/>
        <w:t>4</w:t>
      </w:r>
    </w:p>
    <w:p w14:paraId="540DA7BF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Safety System</w:t>
      </w:r>
    </w:p>
    <w:p w14:paraId="2AE93F80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5135E7AB" w14:textId="77777777" w:rsidR="00A25672" w:rsidRDefault="004B53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５．主発電装置</w:t>
      </w:r>
      <w:r>
        <w:rPr>
          <w:rFonts w:hint="eastAsia"/>
          <w:sz w:val="20"/>
        </w:rPr>
        <w:tab/>
        <w:t>4</w:t>
      </w:r>
    </w:p>
    <w:p w14:paraId="1C05609E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rFonts w:hint="eastAsia"/>
          <w:sz w:val="18"/>
        </w:rPr>
        <w:t>Main Electric Generating Plant</w:t>
      </w:r>
    </w:p>
    <w:p w14:paraId="15584A8B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）主発電装置の種類及び数</w:t>
      </w:r>
      <w:r>
        <w:rPr>
          <w:rFonts w:hint="eastAsia"/>
          <w:sz w:val="20"/>
        </w:rPr>
        <w:tab/>
        <w:t>4</w:t>
      </w:r>
    </w:p>
    <w:p w14:paraId="7730725C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Kind &amp; No. of Generating Plant</w:t>
      </w:r>
    </w:p>
    <w:p w14:paraId="18A038A6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）主配電盤の設置位置</w:t>
      </w:r>
      <w:r>
        <w:rPr>
          <w:rFonts w:hint="eastAsia"/>
          <w:sz w:val="20"/>
        </w:rPr>
        <w:tab/>
        <w:t>4</w:t>
      </w:r>
    </w:p>
    <w:p w14:paraId="55A9EA48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rFonts w:hint="eastAsia"/>
          <w:sz w:val="18"/>
        </w:rPr>
        <w:t>Location of Main Switchboard</w:t>
      </w:r>
    </w:p>
    <w:p w14:paraId="728DABE9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）制御場所</w:t>
      </w:r>
      <w:r>
        <w:rPr>
          <w:rFonts w:hint="eastAsia"/>
          <w:sz w:val="20"/>
        </w:rPr>
        <w:tab/>
        <w:t>5</w:t>
      </w:r>
    </w:p>
    <w:p w14:paraId="40090F18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rFonts w:hint="eastAsia"/>
          <w:sz w:val="18"/>
        </w:rPr>
        <w:t>Control Station</w:t>
      </w:r>
    </w:p>
    <w:p w14:paraId="3694D287" w14:textId="77777777" w:rsidR="00A25672" w:rsidRDefault="00A25672">
      <w:pPr>
        <w:tabs>
          <w:tab w:val="left" w:leader="middleDot" w:pos="4080"/>
        </w:tabs>
        <w:ind w:left="720"/>
        <w:rPr>
          <w:sz w:val="18"/>
        </w:rPr>
      </w:pPr>
    </w:p>
    <w:p w14:paraId="065D5179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）自動制御</w:t>
      </w:r>
      <w:r>
        <w:rPr>
          <w:rFonts w:hint="eastAsia"/>
          <w:sz w:val="20"/>
        </w:rPr>
        <w:tab/>
        <w:t>6</w:t>
      </w:r>
    </w:p>
    <w:p w14:paraId="450B4CEC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rFonts w:hint="eastAsia"/>
          <w:sz w:val="18"/>
        </w:rPr>
        <w:t>Automatic Control System</w:t>
      </w:r>
    </w:p>
    <w:p w14:paraId="5D92DBE4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）安全システム</w:t>
      </w:r>
      <w:r>
        <w:rPr>
          <w:rFonts w:hint="eastAsia"/>
          <w:sz w:val="20"/>
        </w:rPr>
        <w:tab/>
        <w:t>7</w:t>
      </w:r>
    </w:p>
    <w:p w14:paraId="660A91B8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sz w:val="18"/>
        </w:rPr>
        <w:t>Safety System</w:t>
      </w:r>
    </w:p>
    <w:p w14:paraId="3E851C28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1395FBFB" w14:textId="77777777" w:rsidR="00A25672" w:rsidRDefault="004B53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６．</w:t>
      </w:r>
      <w:r>
        <w:rPr>
          <w:rFonts w:ascii="中ゴシック体" w:eastAsia="中ゴシック体" w:hint="eastAsia"/>
          <w:spacing w:val="20"/>
          <w:sz w:val="18"/>
        </w:rPr>
        <w:t>補機</w:t>
      </w:r>
      <w:r>
        <w:rPr>
          <w:rFonts w:hint="eastAsia"/>
          <w:sz w:val="20"/>
        </w:rPr>
        <w:tab/>
        <w:t>8</w:t>
      </w:r>
    </w:p>
    <w:p w14:paraId="7BF090AA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rFonts w:hint="eastAsia"/>
          <w:sz w:val="18"/>
        </w:rPr>
        <w:t>Auxiliary Machinery</w:t>
      </w:r>
    </w:p>
    <w:p w14:paraId="56EACAB5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）ポンプ，圧縮機及び送風機の制御</w:t>
      </w:r>
      <w:r>
        <w:rPr>
          <w:rFonts w:hint="eastAsia"/>
          <w:sz w:val="20"/>
        </w:rPr>
        <w:tab/>
        <w:t>8</w:t>
      </w:r>
    </w:p>
    <w:p w14:paraId="086F72D3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sz w:val="18"/>
        </w:rPr>
        <w:t>Control of Pumps, Compressors &amp; Fans</w:t>
      </w:r>
    </w:p>
    <w:p w14:paraId="3694BFCD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）タンクの液面及び温度制御</w:t>
      </w:r>
      <w:r>
        <w:rPr>
          <w:rFonts w:hint="eastAsia"/>
          <w:sz w:val="20"/>
        </w:rPr>
        <w:tab/>
        <w:t>11</w:t>
      </w:r>
    </w:p>
    <w:p w14:paraId="038EE954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sz w:val="18"/>
        </w:rPr>
        <w:t>Level &amp; Temp. Control for Tanks</w:t>
      </w:r>
    </w:p>
    <w:p w14:paraId="1C99E46E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）熱交換機等の制御</w:t>
      </w:r>
      <w:r>
        <w:rPr>
          <w:rFonts w:hint="eastAsia"/>
          <w:sz w:val="20"/>
        </w:rPr>
        <w:tab/>
        <w:t>12</w:t>
      </w:r>
    </w:p>
    <w:p w14:paraId="56DD0A2E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sz w:val="18"/>
        </w:rPr>
        <w:t>Control of Heat Exchangers etc.</w:t>
      </w:r>
    </w:p>
    <w:p w14:paraId="78DC65B8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）安全システム</w:t>
      </w:r>
      <w:r>
        <w:rPr>
          <w:rFonts w:hint="eastAsia"/>
          <w:sz w:val="20"/>
        </w:rPr>
        <w:tab/>
        <w:t>13</w:t>
      </w:r>
    </w:p>
    <w:p w14:paraId="3A3729F9" w14:textId="77777777" w:rsidR="00A25672" w:rsidRDefault="004B53AB">
      <w:pPr>
        <w:tabs>
          <w:tab w:val="left" w:leader="middleDot" w:pos="4080"/>
        </w:tabs>
        <w:ind w:left="600"/>
        <w:rPr>
          <w:sz w:val="18"/>
        </w:rPr>
      </w:pPr>
      <w:r>
        <w:rPr>
          <w:sz w:val="18"/>
        </w:rPr>
        <w:t>Safety System</w:t>
      </w:r>
      <w:r>
        <w:rPr>
          <w:rFonts w:hint="eastAsia"/>
          <w:sz w:val="18"/>
        </w:rPr>
        <w:t xml:space="preserve"> </w:t>
      </w:r>
    </w:p>
    <w:p w14:paraId="7151FF1C" w14:textId="77777777" w:rsidR="00A25672" w:rsidRDefault="004B53AB">
      <w:pPr>
        <w:tabs>
          <w:tab w:val="left" w:leader="middleDot" w:pos="4080"/>
        </w:tabs>
        <w:ind w:left="720"/>
        <w:rPr>
          <w:sz w:val="20"/>
        </w:rPr>
      </w:pPr>
      <w:r>
        <w:rPr>
          <w:rFonts w:hint="eastAsia"/>
          <w:sz w:val="18"/>
        </w:rPr>
        <w:t>（ⅰ）原動機の自動停止</w:t>
      </w:r>
      <w:r>
        <w:rPr>
          <w:rFonts w:hint="eastAsia"/>
          <w:sz w:val="20"/>
        </w:rPr>
        <w:tab/>
        <w:t>13</w:t>
      </w:r>
    </w:p>
    <w:p w14:paraId="71B4C437" w14:textId="77777777" w:rsidR="00A25672" w:rsidRDefault="004B53AB">
      <w:pPr>
        <w:tabs>
          <w:tab w:val="left" w:leader="middleDot" w:pos="4080"/>
        </w:tabs>
        <w:ind w:left="1080"/>
        <w:rPr>
          <w:sz w:val="18"/>
        </w:rPr>
      </w:pPr>
      <w:r>
        <w:rPr>
          <w:sz w:val="18"/>
        </w:rPr>
        <w:t>Auto. Stop for Engine &amp; Turbine</w:t>
      </w:r>
    </w:p>
    <w:p w14:paraId="3ED85350" w14:textId="77777777" w:rsidR="00A25672" w:rsidRDefault="004B53AB">
      <w:pPr>
        <w:tabs>
          <w:tab w:val="left" w:leader="middleDot" w:pos="4080"/>
        </w:tabs>
        <w:ind w:left="720"/>
        <w:rPr>
          <w:sz w:val="20"/>
        </w:rPr>
      </w:pPr>
      <w:r>
        <w:rPr>
          <w:rFonts w:hint="eastAsia"/>
          <w:sz w:val="18"/>
        </w:rPr>
        <w:t>（ⅱ）空気圧縮機の自動停止</w:t>
      </w:r>
      <w:r>
        <w:rPr>
          <w:rFonts w:hint="eastAsia"/>
          <w:sz w:val="20"/>
        </w:rPr>
        <w:tab/>
        <w:t>13</w:t>
      </w:r>
    </w:p>
    <w:p w14:paraId="0C00FC1B" w14:textId="77777777" w:rsidR="00A25672" w:rsidRDefault="004B53AB">
      <w:pPr>
        <w:tabs>
          <w:tab w:val="left" w:leader="middleDot" w:pos="4080"/>
        </w:tabs>
        <w:ind w:left="1080"/>
        <w:rPr>
          <w:sz w:val="18"/>
        </w:rPr>
      </w:pPr>
      <w:r>
        <w:rPr>
          <w:sz w:val="18"/>
        </w:rPr>
        <w:t>Auto. Stop for Compressor</w:t>
      </w:r>
    </w:p>
    <w:p w14:paraId="1CD45BB2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19CE84DF" w14:textId="77777777" w:rsidR="00A25672" w:rsidRDefault="004B53AB">
      <w:pPr>
        <w:tabs>
          <w:tab w:val="left" w:leader="middleDot" w:pos="4080"/>
        </w:tabs>
        <w:rPr>
          <w:rFonts w:ascii="中ゴシック体" w:eastAsia="中ゴシック体"/>
          <w:sz w:val="20"/>
        </w:rPr>
      </w:pPr>
      <w:r>
        <w:rPr>
          <w:rFonts w:ascii="中ゴシック体" w:eastAsia="中ゴシック体" w:hint="eastAsia"/>
          <w:sz w:val="18"/>
        </w:rPr>
        <w:t>７．監視警報装置</w:t>
      </w:r>
      <w:r>
        <w:rPr>
          <w:rFonts w:hint="eastAsia"/>
          <w:sz w:val="20"/>
        </w:rPr>
        <w:tab/>
        <w:t>14</w:t>
      </w:r>
    </w:p>
    <w:p w14:paraId="22CC243F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sz w:val="18"/>
        </w:rPr>
        <w:t>Monitoring &amp; Alarm System</w:t>
      </w:r>
    </w:p>
    <w:p w14:paraId="0C97586F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）一般</w:t>
      </w:r>
      <w:r>
        <w:rPr>
          <w:rFonts w:hint="eastAsia"/>
          <w:sz w:val="20"/>
        </w:rPr>
        <w:tab/>
        <w:t>14</w:t>
      </w:r>
    </w:p>
    <w:p w14:paraId="2528621C" w14:textId="77777777" w:rsidR="00A25672" w:rsidRDefault="004B53AB">
      <w:pPr>
        <w:tabs>
          <w:tab w:val="left" w:leader="middleDot" w:pos="4080"/>
        </w:tabs>
        <w:ind w:left="480"/>
        <w:rPr>
          <w:sz w:val="20"/>
        </w:rPr>
      </w:pPr>
      <w:r>
        <w:rPr>
          <w:sz w:val="18"/>
        </w:rPr>
        <w:t>General</w:t>
      </w:r>
    </w:p>
    <w:p w14:paraId="1948801A" w14:textId="77777777" w:rsidR="00A25672" w:rsidRDefault="004B53AB">
      <w:pPr>
        <w:tabs>
          <w:tab w:val="left" w:leader="middleDot" w:pos="4080"/>
        </w:tabs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）機関部計装項目一覧</w:t>
      </w:r>
      <w:r>
        <w:rPr>
          <w:rFonts w:hint="eastAsia"/>
          <w:sz w:val="20"/>
        </w:rPr>
        <w:tab/>
        <w:t>14</w:t>
      </w:r>
    </w:p>
    <w:p w14:paraId="0D671434" w14:textId="77777777" w:rsidR="00A25672" w:rsidRDefault="004B53AB">
      <w:pPr>
        <w:tabs>
          <w:tab w:val="left" w:leader="middleDot" w:pos="4080"/>
        </w:tabs>
        <w:ind w:left="480"/>
        <w:rPr>
          <w:sz w:val="18"/>
        </w:rPr>
      </w:pPr>
      <w:r>
        <w:rPr>
          <w:sz w:val="18"/>
        </w:rPr>
        <w:t>List of measuring &amp; Alarm Point</w:t>
      </w:r>
    </w:p>
    <w:p w14:paraId="467ECF8E" w14:textId="77777777" w:rsidR="00A25672" w:rsidRDefault="00A25672">
      <w:pPr>
        <w:tabs>
          <w:tab w:val="left" w:leader="middleDot" w:pos="4080"/>
        </w:tabs>
        <w:rPr>
          <w:sz w:val="20"/>
        </w:rPr>
      </w:pPr>
    </w:p>
    <w:p w14:paraId="09ED4B10" w14:textId="77777777" w:rsidR="00A25672" w:rsidRDefault="004B53AB">
      <w:pPr>
        <w:tabs>
          <w:tab w:val="left" w:leader="middleDot" w:pos="4080"/>
        </w:tabs>
        <w:rPr>
          <w:sz w:val="20"/>
        </w:rPr>
      </w:pPr>
      <w:r>
        <w:rPr>
          <w:rFonts w:ascii="中ゴシック体" w:eastAsia="中ゴシック体" w:hint="eastAsia"/>
          <w:sz w:val="18"/>
        </w:rPr>
        <w:t>8．その他</w:t>
      </w:r>
      <w:r>
        <w:rPr>
          <w:rFonts w:hint="eastAsia"/>
          <w:sz w:val="20"/>
        </w:rPr>
        <w:tab/>
        <w:t>17</w:t>
      </w:r>
    </w:p>
    <w:p w14:paraId="6F655B6F" w14:textId="77777777" w:rsidR="00A25672" w:rsidRDefault="004B53AB">
      <w:pPr>
        <w:tabs>
          <w:tab w:val="left" w:leader="middleDot" w:pos="4080"/>
        </w:tabs>
        <w:ind w:left="240"/>
        <w:rPr>
          <w:sz w:val="18"/>
        </w:rPr>
      </w:pPr>
      <w:r>
        <w:rPr>
          <w:sz w:val="18"/>
        </w:rPr>
        <w:t>Others</w:t>
      </w:r>
    </w:p>
    <w:p w14:paraId="1E719B20" w14:textId="77777777" w:rsidR="00A25672" w:rsidRDefault="00A25672">
      <w:pPr>
        <w:ind w:left="24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0758E063" w14:textId="77777777" w:rsidR="00A25672" w:rsidRDefault="004B53AB">
      <w:pPr>
        <w:outlineLvl w:val="0"/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lastRenderedPageBreak/>
        <w:t>１．</w:t>
      </w:r>
      <w:r>
        <w:rPr>
          <w:rFonts w:ascii="中ゴシック体" w:eastAsia="中ゴシック体" w:hint="eastAsia"/>
          <w:b/>
          <w:spacing w:val="20"/>
          <w:sz w:val="18"/>
        </w:rPr>
        <w:t>一　般</w:t>
      </w:r>
    </w:p>
    <w:p w14:paraId="77A4ED8F" w14:textId="77777777" w:rsidR="00A25672" w:rsidRDefault="004B53AB">
      <w:pPr>
        <w:ind w:left="240"/>
        <w:rPr>
          <w:sz w:val="20"/>
        </w:rPr>
      </w:pPr>
      <w:r>
        <w:rPr>
          <w:rFonts w:hint="eastAsia"/>
          <w:sz w:val="20"/>
        </w:rPr>
        <w:t>G</w:t>
      </w:r>
      <w:r>
        <w:rPr>
          <w:sz w:val="20"/>
        </w:rPr>
        <w:t>eneral</w:t>
      </w:r>
    </w:p>
    <w:p w14:paraId="0D3A7E9D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付記号</w:t>
      </w:r>
      <w:r>
        <w:rPr>
          <w:sz w:val="18"/>
        </w:rPr>
        <w:t>(</w:t>
      </w:r>
      <w:r>
        <w:rPr>
          <w:rFonts w:hint="eastAsia"/>
          <w:sz w:val="18"/>
        </w:rPr>
        <w:t>ＭＣ</w:t>
      </w:r>
      <w:r>
        <w:rPr>
          <w:sz w:val="18"/>
        </w:rPr>
        <w:t>)</w:t>
      </w:r>
      <w:r>
        <w:rPr>
          <w:rFonts w:hint="eastAsia"/>
          <w:sz w:val="18"/>
        </w:rPr>
        <w:t>を取得する。</w:t>
      </w:r>
    </w:p>
    <w:p w14:paraId="181803A9" w14:textId="77777777" w:rsidR="00A25672" w:rsidRDefault="004B53AB">
      <w:pPr>
        <w:spacing w:line="0" w:lineRule="atLeast"/>
        <w:ind w:left="720"/>
        <w:rPr>
          <w:sz w:val="20"/>
        </w:rPr>
      </w:pPr>
      <w:r>
        <w:rPr>
          <w:rFonts w:hint="eastAsia"/>
          <w:sz w:val="18"/>
        </w:rPr>
        <w:t>T</w:t>
      </w:r>
      <w:r>
        <w:rPr>
          <w:sz w:val="18"/>
        </w:rPr>
        <w:t>he notation (MC) is acquired.</w:t>
      </w:r>
    </w:p>
    <w:p w14:paraId="6C512DD4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付記号</w:t>
      </w:r>
      <w:r>
        <w:rPr>
          <w:sz w:val="18"/>
        </w:rPr>
        <w:t>(</w:t>
      </w:r>
      <w:r>
        <w:rPr>
          <w:rFonts w:hint="eastAsia"/>
          <w:sz w:val="18"/>
        </w:rPr>
        <w:t>Ｍ</w:t>
      </w:r>
      <w:r>
        <w:rPr>
          <w:sz w:val="18"/>
        </w:rPr>
        <w:t>O)</w:t>
      </w:r>
      <w:r>
        <w:rPr>
          <w:rFonts w:hint="eastAsia"/>
          <w:sz w:val="18"/>
        </w:rPr>
        <w:t>を取得する。［</w:t>
      </w:r>
      <w:r>
        <w:rPr>
          <w:rFonts w:hint="eastAsia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A, </w:t>
      </w:r>
      <w:r>
        <w:rPr>
          <w:rFonts w:hint="eastAsia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B, </w:t>
      </w:r>
      <w:r>
        <w:rPr>
          <w:rFonts w:hint="eastAsia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 xml:space="preserve">C, </w:t>
      </w:r>
      <w:r>
        <w:rPr>
          <w:rFonts w:hint="eastAsia"/>
        </w:rPr>
        <w:t>□</w:t>
      </w:r>
      <w:r>
        <w:rPr>
          <w:sz w:val="18"/>
        </w:rPr>
        <w:t>MO</w:t>
      </w:r>
      <w:r>
        <w:rPr>
          <w:rFonts w:hint="eastAsia"/>
          <w:sz w:val="18"/>
        </w:rPr>
        <w:t>･</w:t>
      </w:r>
      <w:r>
        <w:rPr>
          <w:sz w:val="18"/>
        </w:rPr>
        <w:t>D</w:t>
      </w:r>
      <w:r>
        <w:rPr>
          <w:rFonts w:hint="eastAsia"/>
          <w:sz w:val="18"/>
        </w:rPr>
        <w:t>］</w:t>
      </w:r>
    </w:p>
    <w:p w14:paraId="01580A24" w14:textId="77777777" w:rsidR="00A25672" w:rsidRDefault="004B53AB">
      <w:pPr>
        <w:spacing w:line="0" w:lineRule="atLeast"/>
        <w:ind w:left="720"/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>he notation (MO) is acquired.</w:t>
      </w:r>
      <w:r>
        <w:rPr>
          <w:rFonts w:hint="eastAsia"/>
          <w:sz w:val="18"/>
        </w:rPr>
        <w:t xml:space="preserve"> </w:t>
      </w:r>
    </w:p>
    <w:p w14:paraId="2989BEC0" w14:textId="77777777" w:rsidR="00A25672" w:rsidRDefault="00A25672">
      <w:pPr>
        <w:rPr>
          <w:sz w:val="20"/>
        </w:rPr>
      </w:pPr>
    </w:p>
    <w:p w14:paraId="2467A405" w14:textId="77777777" w:rsidR="00A25672" w:rsidRDefault="004B53AB">
      <w:pPr>
        <w:outlineLvl w:val="0"/>
        <w:rPr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t>２．機関制御室の位置</w:t>
      </w:r>
    </w:p>
    <w:p w14:paraId="370C11BF" w14:textId="77777777" w:rsidR="00A25672" w:rsidRDefault="004B53AB">
      <w:pPr>
        <w:ind w:left="240"/>
        <w:rPr>
          <w:sz w:val="18"/>
        </w:rPr>
      </w:pPr>
      <w:r>
        <w:rPr>
          <w:sz w:val="18"/>
        </w:rPr>
        <w:t>Location of Engine Control Room</w:t>
      </w:r>
    </w:p>
    <w:p w14:paraId="651197E0" w14:textId="77777777" w:rsidR="00A25672" w:rsidRDefault="00A25672">
      <w:pPr>
        <w:ind w:left="240"/>
        <w:sectPr w:rsidR="00A25672">
          <w:footerReference w:type="even" r:id="rId10"/>
          <w:footerReference w:type="default" r:id="rId11"/>
          <w:type w:val="oddPage"/>
          <w:pgSz w:w="11906" w:h="16838" w:code="9"/>
          <w:pgMar w:top="851" w:right="851" w:bottom="851" w:left="851" w:header="851" w:footer="992" w:gutter="0"/>
          <w:pgNumType w:fmt="decimalFullWidth" w:start="1"/>
          <w:cols w:space="425"/>
          <w:docGrid w:type="lines" w:linePitch="326"/>
        </w:sectPr>
      </w:pPr>
    </w:p>
    <w:p w14:paraId="6EFC5978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機関室内（　　　　　　）甲板</w:t>
      </w:r>
    </w:p>
    <w:p w14:paraId="62013C6A" w14:textId="77777777" w:rsidR="00A25672" w:rsidRDefault="004B53AB">
      <w:pPr>
        <w:ind w:left="720"/>
        <w:rPr>
          <w:sz w:val="20"/>
        </w:rPr>
      </w:pPr>
      <w:r>
        <w:rPr>
          <w:rFonts w:hint="eastAsia"/>
          <w:sz w:val="18"/>
        </w:rPr>
        <w:t>I</w:t>
      </w:r>
      <w:r>
        <w:rPr>
          <w:sz w:val="18"/>
        </w:rPr>
        <w:t>n engine room</w:t>
      </w:r>
      <w:r>
        <w:rPr>
          <w:rFonts w:hint="eastAsia"/>
          <w:sz w:val="18"/>
        </w:rPr>
        <w:t>（　　　　）</w:t>
      </w:r>
      <w:r>
        <w:rPr>
          <w:sz w:val="18"/>
        </w:rPr>
        <w:t>Deck</w:t>
      </w:r>
    </w:p>
    <w:p w14:paraId="64779708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船橋と一体化</w:t>
      </w:r>
    </w:p>
    <w:p w14:paraId="5AE9F6A8" w14:textId="77777777" w:rsidR="00A25672" w:rsidRDefault="004B53AB">
      <w:pPr>
        <w:ind w:left="720"/>
        <w:rPr>
          <w:sz w:val="20"/>
        </w:rPr>
      </w:pPr>
      <w:r>
        <w:rPr>
          <w:rFonts w:hint="eastAsia"/>
          <w:sz w:val="18"/>
        </w:rPr>
        <w:t>I</w:t>
      </w:r>
      <w:r>
        <w:rPr>
          <w:sz w:val="18"/>
        </w:rPr>
        <w:t>ntegrated in bridge</w:t>
      </w:r>
    </w:p>
    <w:p w14:paraId="5CA86252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機関室外（　　　　　　　　）甲板</w:t>
      </w:r>
    </w:p>
    <w:p w14:paraId="42D0D515" w14:textId="77777777" w:rsidR="00A25672" w:rsidRDefault="004B53AB">
      <w:pPr>
        <w:ind w:left="720"/>
        <w:rPr>
          <w:sz w:val="18"/>
        </w:rPr>
      </w:pPr>
      <w:r>
        <w:rPr>
          <w:sz w:val="18"/>
        </w:rPr>
        <w:t>Outside engine room</w:t>
      </w:r>
      <w:r>
        <w:rPr>
          <w:rFonts w:hint="eastAsia"/>
          <w:sz w:val="18"/>
        </w:rPr>
        <w:t>（　　　　）</w:t>
      </w:r>
      <w:r>
        <w:rPr>
          <w:sz w:val="18"/>
        </w:rPr>
        <w:t>Deck</w:t>
      </w:r>
    </w:p>
    <w:p w14:paraId="608B52AE" w14:textId="77777777" w:rsidR="00A25672" w:rsidRDefault="00A25672">
      <w:pPr>
        <w:ind w:left="720"/>
        <w:rPr>
          <w:sz w:val="18"/>
        </w:rPr>
      </w:pPr>
    </w:p>
    <w:p w14:paraId="5BEFC50F" w14:textId="77777777" w:rsidR="00A25672" w:rsidRDefault="00A25672">
      <w:pPr>
        <w:ind w:left="720"/>
        <w:rPr>
          <w:sz w:val="18"/>
        </w:rPr>
      </w:pPr>
    </w:p>
    <w:p w14:paraId="1867C737" w14:textId="77777777" w:rsidR="00A25672" w:rsidRDefault="00A25672">
      <w:pPr>
        <w:outlineLvl w:val="0"/>
        <w:rPr>
          <w:rFonts w:ascii="中ゴシック体" w:eastAsia="中ゴシック体"/>
          <w:b/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605238A2" w14:textId="77777777" w:rsidR="00A25672" w:rsidRDefault="00A25672">
      <w:pPr>
        <w:outlineLvl w:val="0"/>
        <w:rPr>
          <w:rFonts w:ascii="中ゴシック体" w:eastAsia="中ゴシック体"/>
          <w:b/>
          <w:sz w:val="18"/>
        </w:rPr>
      </w:pPr>
    </w:p>
    <w:p w14:paraId="4D538CC5" w14:textId="77777777" w:rsidR="00A25672" w:rsidRDefault="004B53AB">
      <w:pPr>
        <w:outlineLvl w:val="0"/>
        <w:rPr>
          <w:rFonts w:ascii="中ゴシック体" w:eastAsia="中ゴシック体"/>
          <w:b/>
          <w:sz w:val="18"/>
        </w:rPr>
      </w:pPr>
      <w:r>
        <w:rPr>
          <w:rFonts w:ascii="中ゴシック体" w:eastAsia="中ゴシック体" w:hint="eastAsia"/>
          <w:b/>
          <w:sz w:val="18"/>
        </w:rPr>
        <w:t>３．主機及び推進軸系</w:t>
      </w:r>
    </w:p>
    <w:p w14:paraId="194C4D51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18"/>
        </w:rPr>
        <w:t>Mai</w:t>
      </w:r>
      <w:r>
        <w:rPr>
          <w:sz w:val="18"/>
        </w:rPr>
        <w:t>n Engine and Propulsion Shafting System</w:t>
      </w:r>
    </w:p>
    <w:p w14:paraId="1F3ED78C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）制御場所</w:t>
      </w:r>
    </w:p>
    <w:p w14:paraId="48DFD566" w14:textId="77777777" w:rsidR="00A25672" w:rsidRDefault="004B53AB">
      <w:pPr>
        <w:ind w:left="480"/>
        <w:rPr>
          <w:sz w:val="18"/>
        </w:rPr>
      </w:pPr>
      <w:r>
        <w:rPr>
          <w:sz w:val="18"/>
        </w:rPr>
        <w:t>Control Station</w:t>
      </w:r>
    </w:p>
    <w:p w14:paraId="4E0A8518" w14:textId="77777777" w:rsidR="00A25672" w:rsidRDefault="00A25672">
      <w:pPr>
        <w:ind w:left="720"/>
        <w:rPr>
          <w:sz w:val="18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098"/>
        <w:gridCol w:w="1021"/>
        <w:gridCol w:w="1021"/>
        <w:gridCol w:w="1021"/>
        <w:gridCol w:w="1021"/>
        <w:gridCol w:w="1021"/>
        <w:gridCol w:w="1021"/>
      </w:tblGrid>
      <w:tr w:rsidR="00A25672" w14:paraId="4B06E062" w14:textId="77777777">
        <w:trPr>
          <w:cantSplit/>
          <w:trHeight w:val="479"/>
        </w:trPr>
        <w:tc>
          <w:tcPr>
            <w:tcW w:w="351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tl2br w:val="single" w:sz="4" w:space="0" w:color="auto"/>
            </w:tcBorders>
          </w:tcPr>
          <w:p w14:paraId="04A0B7CC" w14:textId="77777777" w:rsidR="00A25672" w:rsidRDefault="00A25672">
            <w:pPr>
              <w:rPr>
                <w:rFonts w:ascii="細明朝体"/>
                <w:sz w:val="18"/>
              </w:rPr>
            </w:pPr>
          </w:p>
          <w:p w14:paraId="24B7CAED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　　　        制御場所</w:t>
            </w:r>
          </w:p>
          <w:p w14:paraId="39F0BA51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　　　        Control</w:t>
            </w:r>
            <w:r>
              <w:rPr>
                <w:rFonts w:ascii="細明朝体"/>
                <w:sz w:val="18"/>
              </w:rPr>
              <w:t xml:space="preserve"> </w:t>
            </w:r>
            <w:r>
              <w:rPr>
                <w:rFonts w:ascii="細明朝体" w:hint="eastAsia"/>
                <w:sz w:val="18"/>
              </w:rPr>
              <w:t>Station</w:t>
            </w:r>
          </w:p>
          <w:p w14:paraId="6328958F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項　　目</w:t>
            </w:r>
          </w:p>
          <w:p w14:paraId="26FE6A83" w14:textId="77777777" w:rsidR="00A25672" w:rsidRDefault="004B53AB">
            <w:pPr>
              <w:rPr>
                <w:rFonts w:ascii="細明朝体"/>
                <w:position w:val="18"/>
                <w:sz w:val="18"/>
              </w:rPr>
            </w:pPr>
            <w:r>
              <w:rPr>
                <w:rFonts w:ascii="細明朝体" w:hint="eastAsia"/>
                <w:position w:val="18"/>
                <w:sz w:val="18"/>
              </w:rPr>
              <w:t xml:space="preserve">　　　</w:t>
            </w:r>
            <w:r>
              <w:rPr>
                <w:rFonts w:ascii="細明朝体"/>
                <w:position w:val="18"/>
                <w:sz w:val="18"/>
              </w:rPr>
              <w:t>Item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</w:tcBorders>
            <w:vAlign w:val="center"/>
          </w:tcPr>
          <w:p w14:paraId="0948FC1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船　　　橋</w:t>
            </w:r>
          </w:p>
          <w:p w14:paraId="4FFB78F6" w14:textId="77777777" w:rsidR="00A25672" w:rsidRDefault="004B53AB">
            <w:pPr>
              <w:jc w:val="center"/>
              <w:rPr>
                <w:rFonts w:ascii="細明朝体"/>
                <w:position w:val="18"/>
                <w:sz w:val="18"/>
              </w:rPr>
            </w:pPr>
            <w:r>
              <w:rPr>
                <w:rFonts w:ascii="細明朝体" w:hint="eastAsia"/>
                <w:position w:val="18"/>
                <w:sz w:val="18"/>
              </w:rPr>
              <w:t>Bridge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vAlign w:val="center"/>
          </w:tcPr>
          <w:p w14:paraId="7D5C4C3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機関制御室</w:t>
            </w:r>
          </w:p>
          <w:p w14:paraId="58E47B19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Engine</w:t>
            </w:r>
          </w:p>
          <w:p w14:paraId="50535303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c</w:t>
            </w:r>
            <w:r>
              <w:rPr>
                <w:rFonts w:ascii="細明朝体" w:hint="eastAsia"/>
                <w:sz w:val="18"/>
              </w:rPr>
              <w:t>ontrol</w:t>
            </w:r>
          </w:p>
          <w:p w14:paraId="27A4674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room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vAlign w:val="center"/>
          </w:tcPr>
          <w:p w14:paraId="691A78FD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機　　側</w:t>
            </w:r>
          </w:p>
          <w:p w14:paraId="37A06138" w14:textId="77777777" w:rsidR="00A25672" w:rsidRDefault="00A25672">
            <w:pPr>
              <w:rPr>
                <w:rFonts w:ascii="細明朝体"/>
                <w:sz w:val="18"/>
              </w:rPr>
            </w:pPr>
          </w:p>
          <w:p w14:paraId="1EBE7CFC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Local</w:t>
            </w:r>
          </w:p>
          <w:p w14:paraId="0CCD88A5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3FFE527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</w:tr>
      <w:tr w:rsidR="00A25672" w14:paraId="59DB8539" w14:textId="77777777">
        <w:trPr>
          <w:cantSplit/>
          <w:trHeight w:val="687"/>
        </w:trPr>
        <w:tc>
          <w:tcPr>
            <w:tcW w:w="3515" w:type="dxa"/>
            <w:gridSpan w:val="2"/>
            <w:vMerge/>
            <w:tcBorders>
              <w:left w:val="single" w:sz="18" w:space="0" w:color="auto"/>
              <w:tl2br w:val="single" w:sz="4" w:space="0" w:color="auto"/>
            </w:tcBorders>
          </w:tcPr>
          <w:p w14:paraId="61DAF9EC" w14:textId="77777777" w:rsidR="00A25672" w:rsidRDefault="00A25672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28B2C946" w14:textId="77777777" w:rsidR="00A25672" w:rsidRDefault="004B53AB">
            <w:pPr>
              <w:pStyle w:val="2"/>
              <w:rPr>
                <w:spacing w:val="-14"/>
                <w:sz w:val="18"/>
              </w:rPr>
            </w:pPr>
            <w:r>
              <w:rPr>
                <w:rFonts w:hint="eastAsia"/>
                <w:spacing w:val="-14"/>
                <w:sz w:val="18"/>
              </w:rPr>
              <w:t>操船スペース</w:t>
            </w:r>
          </w:p>
          <w:p w14:paraId="6DE0438A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Maneuvering</w:t>
            </w:r>
          </w:p>
          <w:p w14:paraId="4F8BFF6A" w14:textId="77777777" w:rsidR="00A25672" w:rsidRDefault="004B53AB">
            <w:pPr>
              <w:rPr>
                <w:rFonts w:ascii="細明朝体"/>
                <w:spacing w:val="-20"/>
                <w:sz w:val="18"/>
              </w:rPr>
            </w:pPr>
            <w:r>
              <w:rPr>
                <w:rFonts w:ascii="細明朝体"/>
                <w:sz w:val="18"/>
              </w:rPr>
              <w:t>space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48D27021" w14:textId="77777777" w:rsidR="00A25672" w:rsidRDefault="004B53AB">
            <w:pPr>
              <w:pStyle w:val="2"/>
              <w:rPr>
                <w:spacing w:val="-14"/>
                <w:sz w:val="18"/>
              </w:rPr>
            </w:pPr>
            <w:r>
              <w:rPr>
                <w:rFonts w:hint="eastAsia"/>
                <w:spacing w:val="-14"/>
                <w:sz w:val="18"/>
              </w:rPr>
              <w:t>機関スペース</w:t>
            </w:r>
          </w:p>
          <w:p w14:paraId="4C248E09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Engine con-</w:t>
            </w:r>
          </w:p>
          <w:p w14:paraId="3169C643" w14:textId="77777777" w:rsidR="00A25672" w:rsidRDefault="004B53AB">
            <w:pPr>
              <w:rPr>
                <w:rFonts w:ascii="細明朝体"/>
                <w:spacing w:val="-20"/>
                <w:sz w:val="20"/>
              </w:rPr>
            </w:pPr>
            <w:proofErr w:type="spellStart"/>
            <w:r>
              <w:rPr>
                <w:rFonts w:ascii="細明朝体"/>
                <w:sz w:val="18"/>
              </w:rPr>
              <w:t>t</w:t>
            </w:r>
            <w:r>
              <w:rPr>
                <w:rFonts w:ascii="細明朝体" w:hint="eastAsia"/>
                <w:sz w:val="18"/>
              </w:rPr>
              <w:t>rol</w:t>
            </w:r>
            <w:proofErr w:type="spellEnd"/>
            <w:r>
              <w:rPr>
                <w:rFonts w:ascii="細明朝体" w:hint="eastAsia"/>
                <w:sz w:val="18"/>
              </w:rPr>
              <w:t xml:space="preserve"> </w:t>
            </w:r>
            <w:r>
              <w:rPr>
                <w:rFonts w:ascii="細明朝体"/>
                <w:sz w:val="18"/>
              </w:rPr>
              <w:t>space</w:t>
            </w:r>
          </w:p>
        </w:tc>
        <w:tc>
          <w:tcPr>
            <w:tcW w:w="1021" w:type="dxa"/>
            <w:tcBorders>
              <w:bottom w:val="nil"/>
            </w:tcBorders>
          </w:tcPr>
          <w:p w14:paraId="41E7CDC2" w14:textId="77777777" w:rsidR="00A25672" w:rsidRDefault="004B53AB">
            <w:pPr>
              <w:jc w:val="center"/>
              <w:rPr>
                <w:rFonts w:ascii="細明朝体"/>
                <w:spacing w:val="-20"/>
                <w:sz w:val="18"/>
              </w:rPr>
            </w:pPr>
            <w:r>
              <w:rPr>
                <w:rFonts w:ascii="細明朝体" w:hint="eastAsia"/>
                <w:spacing w:val="-20"/>
                <w:sz w:val="18"/>
              </w:rPr>
              <w:t>船橋ウイング</w:t>
            </w:r>
          </w:p>
        </w:tc>
        <w:tc>
          <w:tcPr>
            <w:tcW w:w="1021" w:type="dxa"/>
            <w:vMerge/>
            <w:tcBorders>
              <w:bottom w:val="nil"/>
            </w:tcBorders>
          </w:tcPr>
          <w:p w14:paraId="74CD6803" w14:textId="77777777" w:rsidR="00A25672" w:rsidRDefault="00A25672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</w:tcPr>
          <w:p w14:paraId="071C2172" w14:textId="77777777" w:rsidR="00A25672" w:rsidRDefault="00A25672">
            <w:pPr>
              <w:rPr>
                <w:rFonts w:ascii="細明朝体"/>
                <w:sz w:val="20"/>
              </w:rPr>
            </w:pPr>
          </w:p>
        </w:tc>
        <w:tc>
          <w:tcPr>
            <w:tcW w:w="1021" w:type="dxa"/>
            <w:vMerge/>
            <w:tcBorders>
              <w:bottom w:val="nil"/>
              <w:right w:val="single" w:sz="18" w:space="0" w:color="auto"/>
            </w:tcBorders>
          </w:tcPr>
          <w:p w14:paraId="5D3BCAAF" w14:textId="77777777" w:rsidR="00A25672" w:rsidRDefault="00A25672">
            <w:pPr>
              <w:rPr>
                <w:rFonts w:ascii="細明朝体"/>
                <w:sz w:val="20"/>
              </w:rPr>
            </w:pPr>
          </w:p>
        </w:tc>
      </w:tr>
      <w:tr w:rsidR="00A25672" w14:paraId="2D480A9D" w14:textId="77777777">
        <w:trPr>
          <w:cantSplit/>
          <w:trHeight w:val="62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5592B9E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fldChar w:fldCharType="begin"/>
            </w:r>
            <w:r>
              <w:rPr>
                <w:rFonts w:ascii="細明朝体"/>
                <w:sz w:val="18"/>
              </w:rPr>
              <w:instrText xml:space="preserve"> eq \o\ad(</w:instrText>
            </w:r>
            <w:r>
              <w:rPr>
                <w:rFonts w:ascii="細明朝体" w:hint="eastAsia"/>
                <w:sz w:val="18"/>
              </w:rPr>
              <w:instrText>主機</w:instrText>
            </w:r>
            <w:r>
              <w:rPr>
                <w:rFonts w:ascii="細明朝体"/>
                <w:sz w:val="18"/>
              </w:rPr>
              <w:instrText>,</w:instrText>
            </w:r>
            <w:r>
              <w:rPr>
                <w:rFonts w:ascii="細明朝体" w:hint="eastAsia"/>
                <w:sz w:val="18"/>
              </w:rPr>
              <w:instrText xml:space="preserve">　　　　　</w:instrText>
            </w:r>
            <w:r>
              <w:rPr>
                <w:rFonts w:ascii="細明朝体"/>
                <w:sz w:val="18"/>
              </w:rPr>
              <w:instrText>)</w:instrText>
            </w:r>
            <w:r>
              <w:rPr>
                <w:rFonts w:ascii="細明朝体"/>
                <w:sz w:val="18"/>
              </w:rPr>
              <w:fldChar w:fldCharType="end"/>
            </w:r>
          </w:p>
          <w:p w14:paraId="78F24607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Main Engine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14:paraId="0175717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fldChar w:fldCharType="begin"/>
            </w:r>
            <w:r>
              <w:rPr>
                <w:rFonts w:ascii="細明朝体"/>
                <w:sz w:val="18"/>
              </w:rPr>
              <w:instrText xml:space="preserve"> eq \o\ad(</w:instrText>
            </w:r>
            <w:r>
              <w:rPr>
                <w:rFonts w:ascii="細明朝体" w:hint="eastAsia"/>
                <w:sz w:val="18"/>
              </w:rPr>
              <w:instrText>始動</w:instrText>
            </w:r>
            <w:r>
              <w:rPr>
                <w:rFonts w:ascii="細明朝体"/>
                <w:sz w:val="18"/>
              </w:rPr>
              <w:instrText>,</w:instrText>
            </w:r>
            <w:r>
              <w:rPr>
                <w:rFonts w:ascii="細明朝体" w:hint="eastAsia"/>
                <w:sz w:val="18"/>
              </w:rPr>
              <w:instrText xml:space="preserve">　　　　　</w:instrText>
            </w:r>
            <w:r>
              <w:rPr>
                <w:rFonts w:ascii="細明朝体"/>
                <w:sz w:val="18"/>
              </w:rPr>
              <w:instrText>)</w:instrText>
            </w:r>
            <w:r>
              <w:rPr>
                <w:rFonts w:ascii="細明朝体"/>
                <w:sz w:val="18"/>
              </w:rPr>
              <w:fldChar w:fldCharType="end"/>
            </w:r>
          </w:p>
          <w:p w14:paraId="118E532C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Starting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1C198545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1A1A7595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041D983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7E65C903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14:paraId="21DD7BC7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nil"/>
              <w:right w:val="single" w:sz="18" w:space="0" w:color="auto"/>
            </w:tcBorders>
            <w:vAlign w:val="center"/>
          </w:tcPr>
          <w:p w14:paraId="48E250F1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43323231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3FCBF370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0E46F7B1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fldChar w:fldCharType="begin"/>
            </w:r>
            <w:r>
              <w:rPr>
                <w:rFonts w:ascii="細明朝体"/>
                <w:sz w:val="18"/>
              </w:rPr>
              <w:instrText xml:space="preserve"> eq \o\ad(</w:instrText>
            </w:r>
            <w:r>
              <w:rPr>
                <w:rFonts w:ascii="細明朝体" w:hint="eastAsia"/>
                <w:sz w:val="18"/>
              </w:rPr>
              <w:instrText>停止</w:instrText>
            </w:r>
            <w:r>
              <w:rPr>
                <w:rFonts w:ascii="細明朝体"/>
                <w:sz w:val="18"/>
              </w:rPr>
              <w:instrText>,</w:instrText>
            </w:r>
            <w:r>
              <w:rPr>
                <w:rFonts w:ascii="細明朝体" w:hint="eastAsia"/>
                <w:sz w:val="18"/>
              </w:rPr>
              <w:instrText xml:space="preserve">　　　　　</w:instrText>
            </w:r>
            <w:r>
              <w:rPr>
                <w:rFonts w:ascii="細明朝体"/>
                <w:sz w:val="18"/>
              </w:rPr>
              <w:instrText>)</w:instrText>
            </w:r>
            <w:r>
              <w:rPr>
                <w:rFonts w:ascii="細明朝体"/>
                <w:sz w:val="18"/>
              </w:rPr>
              <w:fldChar w:fldCharType="end"/>
            </w:r>
          </w:p>
          <w:p w14:paraId="5398F94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Stopping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E9FC035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19D798F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14D47A7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CC2B04E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3F2639E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4E4A8F3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1DFE5DF1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77BC5950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0FBB5843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fldChar w:fldCharType="begin"/>
            </w:r>
            <w:r>
              <w:rPr>
                <w:rFonts w:ascii="細明朝体"/>
                <w:sz w:val="18"/>
              </w:rPr>
              <w:instrText xml:space="preserve"> eq \o\ad(</w:instrText>
            </w:r>
            <w:r>
              <w:rPr>
                <w:rFonts w:ascii="細明朝体" w:hint="eastAsia"/>
                <w:sz w:val="18"/>
              </w:rPr>
              <w:instrText>逆転</w:instrText>
            </w:r>
            <w:r>
              <w:rPr>
                <w:rFonts w:ascii="細明朝体"/>
                <w:sz w:val="18"/>
              </w:rPr>
              <w:instrText>,</w:instrText>
            </w:r>
            <w:r>
              <w:rPr>
                <w:rFonts w:ascii="細明朝体" w:hint="eastAsia"/>
                <w:sz w:val="18"/>
              </w:rPr>
              <w:instrText xml:space="preserve">　　　　　</w:instrText>
            </w:r>
            <w:r>
              <w:rPr>
                <w:rFonts w:ascii="細明朝体"/>
                <w:sz w:val="18"/>
              </w:rPr>
              <w:instrText>)</w:instrText>
            </w:r>
            <w:r>
              <w:rPr>
                <w:rFonts w:ascii="細明朝体"/>
                <w:sz w:val="18"/>
              </w:rPr>
              <w:fldChar w:fldCharType="end"/>
            </w:r>
          </w:p>
          <w:p w14:paraId="2135C21B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Reversing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6644F64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146710A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366B71F0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2FECDD7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42BA027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8ABB2FC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0A54355B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4266ABB6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  <w:vAlign w:val="center"/>
          </w:tcPr>
          <w:p w14:paraId="77D631B1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fldChar w:fldCharType="begin"/>
            </w:r>
            <w:r>
              <w:rPr>
                <w:rFonts w:ascii="細明朝体"/>
                <w:sz w:val="18"/>
              </w:rPr>
              <w:instrText xml:space="preserve"> eq \o\ad(</w:instrText>
            </w:r>
            <w:r>
              <w:rPr>
                <w:rFonts w:ascii="細明朝体" w:hint="eastAsia"/>
                <w:sz w:val="18"/>
              </w:rPr>
              <w:instrText>調速</w:instrText>
            </w:r>
            <w:r>
              <w:rPr>
                <w:rFonts w:ascii="細明朝体"/>
                <w:sz w:val="18"/>
              </w:rPr>
              <w:instrText>,</w:instrText>
            </w:r>
            <w:r>
              <w:rPr>
                <w:rFonts w:ascii="細明朝体" w:hint="eastAsia"/>
                <w:sz w:val="18"/>
              </w:rPr>
              <w:instrText xml:space="preserve">　　　　　</w:instrText>
            </w:r>
            <w:r>
              <w:rPr>
                <w:rFonts w:ascii="細明朝体"/>
                <w:sz w:val="18"/>
              </w:rPr>
              <w:instrText>)</w:instrText>
            </w:r>
            <w:r>
              <w:rPr>
                <w:rFonts w:ascii="細明朝体"/>
                <w:sz w:val="18"/>
              </w:rPr>
              <w:fldChar w:fldCharType="end"/>
            </w:r>
          </w:p>
          <w:p w14:paraId="6F3D4590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Speed Control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1CA2A5AB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6BA4A71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3C6A92A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0754A17A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54C38A67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CA17D63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406878AB" w14:textId="77777777">
        <w:trPr>
          <w:cantSplit/>
          <w:trHeight w:val="620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14:paraId="5B8F973C" w14:textId="77777777" w:rsidR="00A25672" w:rsidRDefault="00A25672">
            <w:pPr>
              <w:rPr>
                <w:rFonts w:ascii="細明朝体"/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vAlign w:val="center"/>
          </w:tcPr>
          <w:p w14:paraId="2EA9B4F6" w14:textId="77777777" w:rsidR="00A25672" w:rsidRDefault="004B53AB">
            <w:pPr>
              <w:jc w:val="center"/>
              <w:rPr>
                <w:rFonts w:ascii="細明朝体"/>
                <w:spacing w:val="20"/>
                <w:position w:val="-6"/>
                <w:sz w:val="18"/>
              </w:rPr>
            </w:pPr>
            <w:r>
              <w:rPr>
                <w:rFonts w:ascii="細明朝体" w:hint="eastAsia"/>
                <w:spacing w:val="20"/>
                <w:position w:val="-6"/>
                <w:sz w:val="18"/>
              </w:rPr>
              <w:t>非常停止</w:t>
            </w:r>
          </w:p>
          <w:p w14:paraId="3F9004E1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Emergency Stop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1317F878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19A3C712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3B18CF36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41D22402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  <w:vAlign w:val="center"/>
          </w:tcPr>
          <w:p w14:paraId="35BC2EF4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621265" w14:textId="77777777" w:rsidR="00A25672" w:rsidRDefault="004B53AB">
            <w:pPr>
              <w:jc w:val="center"/>
              <w:rPr>
                <w:rFonts w:ascii="細明朝体"/>
                <w:sz w:val="20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4A5E37CF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2EA1902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可変ピッチ</w:t>
            </w:r>
          </w:p>
          <w:p w14:paraId="69CE0FE1" w14:textId="77777777" w:rsidR="00A25672" w:rsidRDefault="004B53AB">
            <w:pPr>
              <w:jc w:val="center"/>
              <w:rPr>
                <w:rFonts w:ascii="細明朝体"/>
                <w:spacing w:val="20"/>
                <w:sz w:val="18"/>
              </w:rPr>
            </w:pPr>
            <w:r>
              <w:rPr>
                <w:rFonts w:ascii="細明朝体" w:hint="eastAsia"/>
                <w:spacing w:val="20"/>
                <w:sz w:val="18"/>
              </w:rPr>
              <w:t>プロペラ</w:t>
            </w:r>
          </w:p>
          <w:p w14:paraId="214426C0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C.P.P</w:t>
            </w:r>
            <w:r>
              <w:rPr>
                <w:rFonts w:ascii="細明朝体"/>
                <w:sz w:val="18"/>
              </w:rPr>
              <w:t>.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 w14:paraId="4E8F4F78" w14:textId="77777777" w:rsidR="00A25672" w:rsidRDefault="004B53AB">
            <w:pPr>
              <w:jc w:val="center"/>
              <w:rPr>
                <w:rFonts w:ascii="細明朝体"/>
                <w:spacing w:val="20"/>
                <w:sz w:val="18"/>
              </w:rPr>
            </w:pPr>
            <w:r>
              <w:rPr>
                <w:rFonts w:ascii="細明朝体" w:hint="eastAsia"/>
                <w:spacing w:val="20"/>
                <w:sz w:val="18"/>
              </w:rPr>
              <w:t>翼角制御</w:t>
            </w:r>
          </w:p>
          <w:p w14:paraId="6AE87F8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Brade Pitch Control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470CB62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2637661D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36553596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7DF5872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</w:tcBorders>
            <w:vAlign w:val="center"/>
          </w:tcPr>
          <w:p w14:paraId="4F4F67FE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455605A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541DE045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</w:tcBorders>
          </w:tcPr>
          <w:p w14:paraId="1B8FD53F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クラッチ</w:t>
            </w:r>
          </w:p>
          <w:p w14:paraId="77F48B9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（推進系）</w:t>
            </w:r>
          </w:p>
          <w:p w14:paraId="7B9BA7B8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Clutch for</w:t>
            </w:r>
          </w:p>
          <w:p w14:paraId="1D7E40E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Propulsion</w:t>
            </w:r>
          </w:p>
        </w:tc>
        <w:tc>
          <w:tcPr>
            <w:tcW w:w="2098" w:type="dxa"/>
            <w:vAlign w:val="center"/>
          </w:tcPr>
          <w:p w14:paraId="0F8C5F32" w14:textId="77777777" w:rsidR="00A25672" w:rsidRDefault="004B53AB">
            <w:pPr>
              <w:jc w:val="center"/>
              <w:rPr>
                <w:rFonts w:ascii="細明朝体"/>
                <w:spacing w:val="20"/>
                <w:sz w:val="18"/>
              </w:rPr>
            </w:pPr>
            <w:r>
              <w:rPr>
                <w:rFonts w:ascii="細明朝体" w:hint="eastAsia"/>
                <w:spacing w:val="20"/>
                <w:sz w:val="18"/>
              </w:rPr>
              <w:t>嵌・脱</w:t>
            </w:r>
          </w:p>
          <w:p w14:paraId="172CB80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Engage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Disengage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99C236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60812B8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EC2FBED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947A031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BD9639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CFB349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08D7B51D" w14:textId="77777777">
        <w:trPr>
          <w:cantSplit/>
          <w:trHeight w:val="900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318E83" w14:textId="77777777" w:rsidR="00A25672" w:rsidRDefault="004B53AB">
            <w:pPr>
              <w:jc w:val="center"/>
              <w:rPr>
                <w:rFonts w:ascii="細明朝体"/>
                <w:spacing w:val="40"/>
                <w:sz w:val="18"/>
              </w:rPr>
            </w:pPr>
            <w:r>
              <w:rPr>
                <w:rFonts w:ascii="細明朝体" w:hint="eastAsia"/>
                <w:spacing w:val="40"/>
                <w:sz w:val="18"/>
              </w:rPr>
              <w:t>逆転機</w:t>
            </w:r>
          </w:p>
          <w:p w14:paraId="1D34EA18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Reversing Gear</w:t>
            </w:r>
          </w:p>
        </w:tc>
        <w:tc>
          <w:tcPr>
            <w:tcW w:w="2098" w:type="dxa"/>
            <w:tcBorders>
              <w:bottom w:val="single" w:sz="18" w:space="0" w:color="auto"/>
            </w:tcBorders>
            <w:vAlign w:val="center"/>
          </w:tcPr>
          <w:p w14:paraId="12055E88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前進・中立・後進</w:t>
            </w:r>
          </w:p>
          <w:p w14:paraId="730849A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Ahead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Neutral</w:t>
            </w:r>
            <w:r>
              <w:rPr>
                <w:rFonts w:ascii="細明朝体" w:hint="eastAsia"/>
                <w:sz w:val="18"/>
              </w:rPr>
              <w:t>･</w:t>
            </w:r>
            <w:r>
              <w:rPr>
                <w:rFonts w:ascii="細明朝体"/>
                <w:sz w:val="18"/>
              </w:rPr>
              <w:t>Astern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1FFE084C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6F911EDA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2D5989D5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5F0974F0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</w:tcBorders>
            <w:vAlign w:val="center"/>
          </w:tcPr>
          <w:p w14:paraId="08D7FCB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107F1E4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</w:tbl>
    <w:p w14:paraId="564BC19F" w14:textId="77777777" w:rsidR="00A25672" w:rsidRDefault="00A25672"/>
    <w:p w14:paraId="334FD16C" w14:textId="77777777" w:rsidR="00A25672" w:rsidRDefault="004B53AB">
      <w:pPr>
        <w:spacing w:line="0" w:lineRule="atLeast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）安全システム</w:t>
      </w:r>
    </w:p>
    <w:p w14:paraId="1821DBDA" w14:textId="77777777" w:rsidR="00A25672" w:rsidRDefault="004B53AB">
      <w:pPr>
        <w:spacing w:line="0" w:lineRule="atLeast"/>
        <w:ind w:left="240"/>
        <w:rPr>
          <w:position w:val="12"/>
          <w:sz w:val="18"/>
        </w:rPr>
      </w:pPr>
      <w:r>
        <w:rPr>
          <w:rFonts w:hint="eastAsia"/>
          <w:position w:val="12"/>
          <w:sz w:val="18"/>
        </w:rPr>
        <w:t>S</w:t>
      </w:r>
      <w:r>
        <w:rPr>
          <w:position w:val="12"/>
          <w:sz w:val="18"/>
        </w:rPr>
        <w:t>afety System</w:t>
      </w:r>
    </w:p>
    <w:p w14:paraId="65FBF5D6" w14:textId="77777777" w:rsidR="00A25672" w:rsidRDefault="00A25672">
      <w:pPr>
        <w:spacing w:line="0" w:lineRule="atLeast"/>
        <w:rPr>
          <w:sz w:val="18"/>
        </w:rPr>
      </w:pP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418"/>
        <w:gridCol w:w="1418"/>
        <w:gridCol w:w="2155"/>
      </w:tblGrid>
      <w:tr w:rsidR="00A25672" w14:paraId="161BB35D" w14:textId="77777777">
        <w:trPr>
          <w:cantSplit/>
          <w:trHeight w:val="1111"/>
        </w:trPr>
        <w:tc>
          <w:tcPr>
            <w:tcW w:w="368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E13031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原　　　　因</w:t>
            </w:r>
          </w:p>
          <w:p w14:paraId="0A693B0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ause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02096611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主　　機</w:t>
            </w:r>
          </w:p>
          <w:p w14:paraId="3D9D3F57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自動停止</w:t>
            </w:r>
          </w:p>
          <w:p w14:paraId="5493CA0B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Main Engine</w:t>
            </w:r>
          </w:p>
          <w:p w14:paraId="44BAE5E2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Auto. Stop</w:t>
            </w:r>
          </w:p>
          <w:p w14:paraId="5111D96E" w14:textId="77777777" w:rsidR="00A25672" w:rsidRDefault="00A25672">
            <w:pPr>
              <w:ind w:firstLine="180"/>
              <w:rPr>
                <w:spacing w:val="20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  <w:vAlign w:val="center"/>
          </w:tcPr>
          <w:p w14:paraId="34CF31FE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主　　機</w:t>
            </w:r>
          </w:p>
          <w:p w14:paraId="0BBDBFBC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自動減速</w:t>
            </w:r>
          </w:p>
          <w:p w14:paraId="0971365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Eng.Auto</w:t>
            </w:r>
            <w:proofErr w:type="spellEnd"/>
            <w:r>
              <w:rPr>
                <w:sz w:val="18"/>
              </w:rPr>
              <w:t>.</w:t>
            </w:r>
          </w:p>
          <w:p w14:paraId="573E4D1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Load Reduction</w:t>
            </w:r>
          </w:p>
          <w:p w14:paraId="0C1F7E7D" w14:textId="77777777" w:rsidR="00A25672" w:rsidRDefault="00A25672">
            <w:pPr>
              <w:rPr>
                <w:spacing w:val="20"/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nil"/>
            </w:tcBorders>
            <w:vAlign w:val="center"/>
          </w:tcPr>
          <w:p w14:paraId="2F4437C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.P.P.</w:t>
            </w:r>
          </w:p>
          <w:p w14:paraId="671DD51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翼角自動減少</w:t>
            </w:r>
          </w:p>
          <w:p w14:paraId="7E84CBD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 C.P.P. Blade</w:t>
            </w:r>
          </w:p>
          <w:p w14:paraId="478CD3F1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 Angle Auto.</w:t>
            </w:r>
          </w:p>
          <w:p w14:paraId="00ABA07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 Reduction</w:t>
            </w:r>
          </w:p>
        </w:tc>
        <w:tc>
          <w:tcPr>
            <w:tcW w:w="2155" w:type="dxa"/>
            <w:tcBorders>
              <w:top w:val="single" w:sz="18" w:space="0" w:color="auto"/>
              <w:bottom w:val="nil"/>
            </w:tcBorders>
            <w:vAlign w:val="center"/>
          </w:tcPr>
          <w:p w14:paraId="5338B06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手動減速（又は減少）</w:t>
            </w:r>
          </w:p>
          <w:p w14:paraId="40D3525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要求警報</w:t>
            </w:r>
          </w:p>
          <w:p w14:paraId="060A44B3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Alarm for Necessity</w:t>
            </w:r>
          </w:p>
          <w:p w14:paraId="52FA34E2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of Manual Load</w:t>
            </w:r>
          </w:p>
          <w:p w14:paraId="63CBA23C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Reduction</w:t>
            </w:r>
          </w:p>
        </w:tc>
      </w:tr>
      <w:tr w:rsidR="00A25672" w14:paraId="3B01DED5" w14:textId="77777777">
        <w:trPr>
          <w:cantSplit/>
          <w:trHeight w:val="440"/>
        </w:trPr>
        <w:tc>
          <w:tcPr>
            <w:tcW w:w="36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BCA8E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14:paraId="43A8E057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（注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）</w:t>
            </w:r>
          </w:p>
          <w:p w14:paraId="40B34073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</w:t>
            </w:r>
            <w:r>
              <w:rPr>
                <w:sz w:val="14"/>
              </w:rPr>
              <w:t>Note1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7BC4343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（注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）</w:t>
            </w:r>
          </w:p>
          <w:p w14:paraId="4C6D1FC1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</w:t>
            </w:r>
            <w:r>
              <w:rPr>
                <w:sz w:val="14"/>
              </w:rPr>
              <w:t>Note1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16814B8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（注</w:t>
            </w:r>
            <w:r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14"/>
              </w:rPr>
              <w:t>）</w:t>
            </w:r>
          </w:p>
          <w:p w14:paraId="60EF9602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</w:t>
            </w:r>
            <w:r>
              <w:rPr>
                <w:sz w:val="14"/>
              </w:rPr>
              <w:t>Note1</w:t>
            </w:r>
            <w:r>
              <w:rPr>
                <w:rFonts w:hint="eastAsia"/>
                <w:sz w:val="14"/>
              </w:rPr>
              <w:t>）</w:t>
            </w:r>
          </w:p>
        </w:tc>
        <w:tc>
          <w:tcPr>
            <w:tcW w:w="2155" w:type="dxa"/>
            <w:tcBorders>
              <w:top w:val="single" w:sz="4" w:space="0" w:color="auto"/>
              <w:bottom w:val="nil"/>
            </w:tcBorders>
          </w:tcPr>
          <w:p w14:paraId="625AA949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（注</w:t>
            </w:r>
            <w:r>
              <w:rPr>
                <w:rFonts w:hint="eastAsia"/>
                <w:sz w:val="14"/>
              </w:rPr>
              <w:t>2</w:t>
            </w:r>
            <w:r>
              <w:rPr>
                <w:rFonts w:hint="eastAsia"/>
                <w:sz w:val="14"/>
              </w:rPr>
              <w:t>）</w:t>
            </w:r>
          </w:p>
          <w:p w14:paraId="4B1D3833" w14:textId="77777777" w:rsidR="00A25672" w:rsidRDefault="004B53AB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（</w:t>
            </w:r>
            <w:r>
              <w:rPr>
                <w:sz w:val="14"/>
              </w:rPr>
              <w:t>Note2</w:t>
            </w:r>
            <w:r>
              <w:rPr>
                <w:rFonts w:hint="eastAsia"/>
                <w:sz w:val="14"/>
              </w:rPr>
              <w:t>）</w:t>
            </w:r>
          </w:p>
        </w:tc>
      </w:tr>
      <w:tr w:rsidR="00A25672" w14:paraId="12BBD386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1CE7735" w14:textId="77777777" w:rsidR="00A25672" w:rsidRDefault="004B53AB">
            <w:pPr>
              <w:rPr>
                <w:spacing w:val="60"/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 xml:space="preserve">　過回転</w:t>
            </w:r>
          </w:p>
          <w:p w14:paraId="78C0005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D9425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3343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6DA6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7572A3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6F387E55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AAE7C5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主潤滑油圧力低下</w:t>
            </w:r>
          </w:p>
          <w:p w14:paraId="22E50C7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main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B280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BCB1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A37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5F83C9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65FE1585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553862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クロスヘッド軸受潤滑油圧力低下</w:t>
            </w:r>
          </w:p>
          <w:p w14:paraId="504E68F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crosshead bearings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1EEEE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F0B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244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99527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12F21153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F8C6B2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カム軸潤滑油圧力低下</w:t>
            </w:r>
          </w:p>
          <w:p w14:paraId="28F891B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camshaft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AD0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6FED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BF75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8BBD8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42019BB8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B8F629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クランク室オイルミスト濃度上昇</w:t>
            </w:r>
          </w:p>
          <w:p w14:paraId="76C6E31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concentration of crank case oil mist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3FE3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B873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F855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6B9A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4E6A25FA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2BFC81F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主潤滑油入口温度上昇</w:t>
            </w:r>
          </w:p>
          <w:p w14:paraId="226D24C8" w14:textId="77777777" w:rsidR="00A25672" w:rsidRDefault="004B53AB">
            <w:pPr>
              <w:rPr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  <w:lang w:eastAsia="zh-CN"/>
              </w:rPr>
              <w:t xml:space="preserve">　</w:t>
            </w:r>
            <w:r>
              <w:rPr>
                <w:position w:val="6"/>
                <w:sz w:val="18"/>
              </w:rPr>
              <w:t xml:space="preserve">High temp. of main </w:t>
            </w:r>
            <w:proofErr w:type="spellStart"/>
            <w:r>
              <w:rPr>
                <w:position w:val="6"/>
                <w:sz w:val="18"/>
              </w:rPr>
              <w:t>lub</w:t>
            </w:r>
            <w:proofErr w:type="spellEnd"/>
            <w:r>
              <w:rPr>
                <w:position w:val="6"/>
                <w:sz w:val="18"/>
              </w:rPr>
              <w:t>. oil inlet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28C62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59FA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B98D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8F29C7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26C6D18A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93FB4F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推力軸受温度上昇</w:t>
            </w:r>
          </w:p>
          <w:p w14:paraId="7C0F77E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thrust bearing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8780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219A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E3B6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F90F2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1BC1C220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4615F7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シリンダ注油流量低下又は停止</w:t>
            </w:r>
          </w:p>
          <w:p w14:paraId="16984B4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flow or </w:t>
            </w:r>
            <w:proofErr w:type="spellStart"/>
            <w:r>
              <w:rPr>
                <w:sz w:val="18"/>
              </w:rPr>
              <w:t>non flow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B82C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24224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38A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17F9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7C4B5A18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41102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ピストン冷却媒体圧力又は流量低下</w:t>
            </w:r>
          </w:p>
          <w:p w14:paraId="2216844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or flow of piston cool. water(oil)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DBAC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2A7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E9145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BEC9A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0E9C9FAF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1CC34A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ピストン冷却媒体出口温度上昇</w:t>
            </w:r>
          </w:p>
          <w:p w14:paraId="420D57F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piston coolant outlet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4827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DB9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79B1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D5013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16D8F0A6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9A6A3FD" w14:textId="77777777" w:rsidR="00A25672" w:rsidRDefault="004B53AB">
            <w:pPr>
              <w:ind w:right="-2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シリンダ冷却水圧力又は流量低下</w:t>
            </w:r>
          </w:p>
          <w:p w14:paraId="78EDE936" w14:textId="77777777" w:rsidR="00A25672" w:rsidRDefault="004B53AB">
            <w:pPr>
              <w:ind w:right="-2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or flow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cool. water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8C7A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1633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7D1E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37C691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5EC7E2B4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B94E0D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シリンダ冷却水出口温度上昇</w:t>
            </w:r>
          </w:p>
          <w:p w14:paraId="3982EF2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outlet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1D6A7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8ADD2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54082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C97C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6387B582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5510AF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掃気室火災又は温度上昇</w:t>
            </w:r>
          </w:p>
          <w:p w14:paraId="011EEEC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Fire or high temp. of scavenge air space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BA95C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156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6C1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8E7E6A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430C98EE" w14:textId="77777777">
        <w:trPr>
          <w:trHeight w:val="60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84B223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船尾管軸受高温</w:t>
            </w:r>
          </w:p>
          <w:p w14:paraId="256C06E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temp. of stern tube bearing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16F8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FB2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A735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058359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566FB51C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553A95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94685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497F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7CDC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59F2C3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1A87B465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683D46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950F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3AE6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698B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7E2CC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3EC35D1E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32036B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E01B3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81F0A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A8D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0465D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  <w:tr w:rsidR="00A25672" w14:paraId="17E7A00D" w14:textId="77777777">
        <w:trPr>
          <w:trHeight w:val="580"/>
        </w:trPr>
        <w:tc>
          <w:tcPr>
            <w:tcW w:w="368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D81F5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937257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3A556C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8FE85C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〔　　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75FF93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position w:val="3"/>
              </w:rPr>
              <w:t>（　　　　　）</w:t>
            </w:r>
          </w:p>
        </w:tc>
      </w:tr>
    </w:tbl>
    <w:p w14:paraId="2BF3BEA2" w14:textId="77777777" w:rsidR="00A25672" w:rsidRDefault="00A25672">
      <w:pPr>
        <w:spacing w:line="0" w:lineRule="atLeast"/>
        <w:rPr>
          <w:sz w:val="18"/>
        </w:rPr>
      </w:pPr>
    </w:p>
    <w:p w14:paraId="40E51143" w14:textId="77777777" w:rsidR="00A25672" w:rsidRDefault="004B53AB">
      <w:pPr>
        <w:numPr>
          <w:ilvl w:val="0"/>
          <w:numId w:val="3"/>
        </w:numPr>
        <w:spacing w:line="0" w:lineRule="atLeast"/>
        <w:rPr>
          <w:sz w:val="18"/>
        </w:rPr>
      </w:pPr>
      <w:r>
        <w:rPr>
          <w:rFonts w:hint="eastAsia"/>
          <w:sz w:val="18"/>
        </w:rPr>
        <w:t>事前警報及び、オーバーライド装置を有している場合には、この〔　〕内に※印を記入する。</w:t>
      </w:r>
    </w:p>
    <w:p w14:paraId="2ED40AF6" w14:textId="77777777" w:rsidR="00A25672" w:rsidRDefault="004B53AB">
      <w:pPr>
        <w:spacing w:line="0" w:lineRule="atLeast"/>
        <w:ind w:left="601"/>
        <w:rPr>
          <w:sz w:val="18"/>
        </w:rPr>
      </w:pPr>
      <w:r>
        <w:rPr>
          <w:rFonts w:hint="eastAsia"/>
          <w:sz w:val="18"/>
        </w:rPr>
        <w:t>（</w:t>
      </w:r>
      <w:r>
        <w:rPr>
          <w:sz w:val="18"/>
        </w:rPr>
        <w:t>Note1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If </w:t>
      </w:r>
      <w:r>
        <w:rPr>
          <w:rFonts w:hint="eastAsia"/>
          <w:sz w:val="18"/>
        </w:rPr>
        <w:t xml:space="preserve">pre-warning alarm and </w:t>
      </w:r>
      <w:r>
        <w:rPr>
          <w:sz w:val="18"/>
        </w:rPr>
        <w:t xml:space="preserve">override device </w:t>
      </w:r>
      <w:r>
        <w:rPr>
          <w:rFonts w:hint="eastAsia"/>
          <w:sz w:val="18"/>
        </w:rPr>
        <w:t>are</w:t>
      </w:r>
      <w:r>
        <w:rPr>
          <w:sz w:val="18"/>
        </w:rPr>
        <w:t xml:space="preserve"> provided,</w:t>
      </w:r>
      <w:r>
        <w:rPr>
          <w:rFonts w:hint="eastAsia"/>
          <w:sz w:val="18"/>
        </w:rPr>
        <w:t xml:space="preserve"> </w:t>
      </w:r>
      <w:r>
        <w:rPr>
          <w:sz w:val="18"/>
        </w:rPr>
        <w:t>mark</w:t>
      </w:r>
      <w:r>
        <w:rPr>
          <w:rFonts w:hint="eastAsia"/>
          <w:sz w:val="18"/>
        </w:rPr>
        <w:t>〔　〕</w:t>
      </w:r>
      <w:r>
        <w:rPr>
          <w:sz w:val="18"/>
        </w:rPr>
        <w:t xml:space="preserve">with </w:t>
      </w:r>
      <w:r>
        <w:rPr>
          <w:rFonts w:hint="eastAsia"/>
          <w:sz w:val="18"/>
        </w:rPr>
        <w:t>※</w:t>
      </w:r>
    </w:p>
    <w:p w14:paraId="17B54E1F" w14:textId="77777777" w:rsidR="00A25672" w:rsidRDefault="004B53AB">
      <w:pPr>
        <w:numPr>
          <w:ilvl w:val="0"/>
          <w:numId w:val="3"/>
        </w:numPr>
        <w:spacing w:line="0" w:lineRule="atLeast"/>
        <w:rPr>
          <w:sz w:val="18"/>
        </w:rPr>
      </w:pPr>
      <w:r>
        <w:rPr>
          <w:rFonts w:hint="eastAsia"/>
          <w:sz w:val="18"/>
        </w:rPr>
        <w:t>手動減速要求警報の発生場所を（　）内に記入する。</w:t>
      </w:r>
    </w:p>
    <w:p w14:paraId="2182AB11" w14:textId="77777777" w:rsidR="00A25672" w:rsidRDefault="004B53AB">
      <w:pPr>
        <w:spacing w:line="0" w:lineRule="atLeast"/>
        <w:ind w:left="600"/>
        <w:rPr>
          <w:position w:val="3"/>
          <w:sz w:val="18"/>
        </w:rPr>
      </w:pPr>
      <w:r>
        <w:rPr>
          <w:rFonts w:hint="eastAsia"/>
          <w:sz w:val="18"/>
        </w:rPr>
        <w:t>（</w:t>
      </w:r>
      <w:r>
        <w:rPr>
          <w:sz w:val="18"/>
        </w:rPr>
        <w:t>Note2</w:t>
      </w:r>
      <w:r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Alarming position for necessity of manual load reduction is to be entered in </w:t>
      </w:r>
      <w:r>
        <w:rPr>
          <w:rFonts w:hint="eastAsia"/>
          <w:sz w:val="18"/>
        </w:rPr>
        <w:t>（　）</w:t>
      </w:r>
    </w:p>
    <w:p w14:paraId="2CE980AC" w14:textId="77777777" w:rsidR="00A25672" w:rsidRDefault="004B53AB">
      <w:pPr>
        <w:rPr>
          <w:rFonts w:ascii="中ゴシック体" w:eastAsia="中ゴシック体"/>
          <w:b/>
          <w:sz w:val="18"/>
        </w:rPr>
      </w:pPr>
      <w:r>
        <w:rPr>
          <w:position w:val="3"/>
          <w:sz w:val="18"/>
        </w:rPr>
        <w:br w:type="page"/>
      </w:r>
      <w:r>
        <w:rPr>
          <w:rFonts w:ascii="中ゴシック体" w:eastAsia="中ゴシック体" w:hint="eastAsia"/>
          <w:b/>
          <w:sz w:val="18"/>
        </w:rPr>
        <w:lastRenderedPageBreak/>
        <w:t>４．</w:t>
      </w:r>
      <w:r>
        <w:rPr>
          <w:rFonts w:ascii="中ゴシック体" w:eastAsia="中ゴシック体" w:hint="eastAsia"/>
          <w:b/>
          <w:spacing w:val="20"/>
          <w:sz w:val="18"/>
        </w:rPr>
        <w:t>ボイラ</w:t>
      </w:r>
    </w:p>
    <w:p w14:paraId="14FA03A1" w14:textId="77777777" w:rsidR="00A25672" w:rsidRDefault="004B53AB">
      <w:pPr>
        <w:ind w:left="240"/>
        <w:rPr>
          <w:sz w:val="18"/>
        </w:rPr>
      </w:pPr>
      <w:r>
        <w:rPr>
          <w:sz w:val="18"/>
        </w:rPr>
        <w:t>Boiler</w:t>
      </w:r>
    </w:p>
    <w:p w14:paraId="5669F35B" w14:textId="77777777" w:rsidR="00A25672" w:rsidRDefault="004B53AB">
      <w:pPr>
        <w:ind w:left="240"/>
        <w:outlineLvl w:val="0"/>
        <w:rPr>
          <w:rFonts w:ascii="Avant Garde" w:hAnsi="Avant Garde"/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）制御場所</w:t>
      </w:r>
    </w:p>
    <w:p w14:paraId="39A9C8EB" w14:textId="77777777" w:rsidR="00A25672" w:rsidRDefault="004B53AB">
      <w:pPr>
        <w:ind w:left="600"/>
        <w:rPr>
          <w:sz w:val="18"/>
        </w:rPr>
      </w:pPr>
      <w:r>
        <w:rPr>
          <w:sz w:val="18"/>
        </w:rPr>
        <w:t>Control Station</w:t>
      </w:r>
    </w:p>
    <w:p w14:paraId="418DB790" w14:textId="77777777" w:rsidR="00A25672" w:rsidRDefault="00A25672">
      <w:pPr>
        <w:ind w:left="600"/>
        <w:rPr>
          <w:sz w:val="18"/>
        </w:rPr>
      </w:pPr>
    </w:p>
    <w:tbl>
      <w:tblPr>
        <w:tblW w:w="0" w:type="auto"/>
        <w:tblInd w:w="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304"/>
        <w:gridCol w:w="1304"/>
        <w:gridCol w:w="1304"/>
        <w:gridCol w:w="1304"/>
        <w:gridCol w:w="1304"/>
      </w:tblGrid>
      <w:tr w:rsidR="00A25672" w14:paraId="0A47B1EB" w14:textId="77777777">
        <w:trPr>
          <w:cantSplit/>
          <w:trHeight w:val="800"/>
        </w:trPr>
        <w:tc>
          <w:tcPr>
            <w:tcW w:w="3119" w:type="dxa"/>
            <w:tcBorders>
              <w:top w:val="single" w:sz="18" w:space="0" w:color="auto"/>
              <w:bottom w:val="single" w:sz="4" w:space="0" w:color="auto"/>
              <w:tl2br w:val="single" w:sz="4" w:space="0" w:color="auto"/>
            </w:tcBorders>
          </w:tcPr>
          <w:p w14:paraId="74C7E122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      　制御場所</w:t>
            </w:r>
          </w:p>
          <w:p w14:paraId="3314BCAE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　　　　　　　    C</w:t>
            </w:r>
            <w:r>
              <w:rPr>
                <w:rFonts w:ascii="細明朝体"/>
                <w:sz w:val="18"/>
              </w:rPr>
              <w:t>ontrol Station</w:t>
            </w:r>
          </w:p>
          <w:p w14:paraId="3D972545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項　　目</w:t>
            </w:r>
          </w:p>
          <w:p w14:paraId="6A7D9B89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　I</w:t>
            </w:r>
            <w:r>
              <w:rPr>
                <w:rFonts w:ascii="細明朝体"/>
                <w:sz w:val="18"/>
              </w:rPr>
              <w:t>tem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C4BDF1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船　　　橋</w:t>
            </w:r>
          </w:p>
          <w:p w14:paraId="69B7CB52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B</w:t>
            </w:r>
            <w:r>
              <w:rPr>
                <w:rFonts w:ascii="細明朝体"/>
                <w:sz w:val="18"/>
              </w:rPr>
              <w:t>ridge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0003E5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機関制御室</w:t>
            </w:r>
          </w:p>
          <w:p w14:paraId="5AA252BD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Engine</w:t>
            </w:r>
          </w:p>
          <w:p w14:paraId="204D01BE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Control</w:t>
            </w:r>
          </w:p>
          <w:p w14:paraId="45488AC6" w14:textId="77777777" w:rsidR="00A25672" w:rsidRDefault="004B53AB">
            <w:pPr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 xml:space="preserve">　　</w:t>
            </w:r>
            <w:r>
              <w:rPr>
                <w:rFonts w:ascii="細明朝体"/>
                <w:sz w:val="18"/>
              </w:rPr>
              <w:t>Room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00A2FA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機　　　側</w:t>
            </w:r>
          </w:p>
          <w:p w14:paraId="32790A84" w14:textId="77777777" w:rsidR="00A25672" w:rsidRDefault="004B53AB">
            <w:pPr>
              <w:jc w:val="center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Local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68953E8C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408D5D79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</w:tr>
      <w:tr w:rsidR="00A25672" w14:paraId="4D602077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B81385E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点火・着火</w:t>
            </w:r>
          </w:p>
          <w:p w14:paraId="275C709A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Ignition</w:t>
            </w:r>
            <w:r>
              <w:rPr>
                <w:rFonts w:ascii="細明朝体" w:hint="eastAsia"/>
                <w:sz w:val="18"/>
              </w:rPr>
              <w:t>・</w:t>
            </w:r>
            <w:r>
              <w:rPr>
                <w:rFonts w:ascii="細明朝体"/>
                <w:sz w:val="18"/>
              </w:rPr>
              <w:t>Firing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88091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8EC20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78355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62986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CC3C4C3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370C7DDE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BCA54D6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消　火</w:t>
            </w:r>
          </w:p>
          <w:p w14:paraId="1C258D41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F</w:t>
            </w:r>
            <w:r>
              <w:rPr>
                <w:rFonts w:ascii="細明朝体"/>
                <w:sz w:val="18"/>
              </w:rPr>
              <w:t>ire Extinguishing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8C5A9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3D66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64BB3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2D0A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B0C0445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7E00F78D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5458D54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スートブロー</w:t>
            </w:r>
          </w:p>
          <w:p w14:paraId="084BCE00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Soot Blow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2A7A7D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9F8D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CD588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89281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F93F60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53577A20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625C67A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 w:hint="eastAsia"/>
                <w:sz w:val="18"/>
              </w:rPr>
              <w:t>非常停止</w:t>
            </w:r>
          </w:p>
          <w:p w14:paraId="723BD94F" w14:textId="77777777" w:rsidR="00A25672" w:rsidRDefault="004B53AB">
            <w:pPr>
              <w:ind w:left="212"/>
              <w:rPr>
                <w:rFonts w:ascii="細明朝体"/>
                <w:sz w:val="18"/>
              </w:rPr>
            </w:pPr>
            <w:r>
              <w:rPr>
                <w:rFonts w:ascii="細明朝体"/>
                <w:sz w:val="18"/>
              </w:rPr>
              <w:t>Emerg. Stop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CA53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BBA3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94FFC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5E0B7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2AC1B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2A851800" w14:textId="77777777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DF5113D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3356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44FEB3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CEAE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49EC9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22C59FC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  <w:tr w:rsidR="00A25672" w14:paraId="15F67415" w14:textId="77777777">
        <w:trPr>
          <w:cantSplit/>
          <w:trHeight w:val="600"/>
        </w:trPr>
        <w:tc>
          <w:tcPr>
            <w:tcW w:w="3119" w:type="dxa"/>
            <w:tcBorders>
              <w:top w:val="nil"/>
              <w:bottom w:val="single" w:sz="18" w:space="0" w:color="auto"/>
            </w:tcBorders>
          </w:tcPr>
          <w:p w14:paraId="4EF690CA" w14:textId="77777777" w:rsidR="00A25672" w:rsidRDefault="00A25672">
            <w:pPr>
              <w:rPr>
                <w:rFonts w:ascii="細明朝体"/>
                <w:sz w:val="18"/>
              </w:rPr>
            </w:pP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641D7896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59A7FF36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1CF6A9F7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3DE3190F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vAlign w:val="center"/>
          </w:tcPr>
          <w:p w14:paraId="4C45345B" w14:textId="77777777" w:rsidR="00A25672" w:rsidRDefault="004B53AB">
            <w:pPr>
              <w:jc w:val="center"/>
              <w:rPr>
                <w:rFonts w:ascii="細明朝体"/>
                <w:sz w:val="32"/>
              </w:rPr>
            </w:pPr>
            <w:r>
              <w:rPr>
                <w:rFonts w:ascii="細明朝体" w:hint="eastAsia"/>
                <w:sz w:val="25"/>
              </w:rPr>
              <w:t>□</w:t>
            </w:r>
          </w:p>
        </w:tc>
      </w:tr>
    </w:tbl>
    <w:p w14:paraId="2AD0081F" w14:textId="77777777" w:rsidR="00A25672" w:rsidRDefault="00A25672">
      <w:pPr>
        <w:ind w:left="240"/>
        <w:outlineLvl w:val="0"/>
        <w:rPr>
          <w:rFonts w:ascii="細明朝体"/>
          <w:sz w:val="18"/>
        </w:rPr>
      </w:pPr>
    </w:p>
    <w:p w14:paraId="09D45379" w14:textId="77777777" w:rsidR="00A25672" w:rsidRDefault="004B53AB">
      <w:pPr>
        <w:spacing w:line="0" w:lineRule="atLeast"/>
        <w:ind w:left="240"/>
        <w:outlineLvl w:val="0"/>
        <w:rPr>
          <w:rFonts w:ascii="細明朝体"/>
          <w:sz w:val="20"/>
        </w:rPr>
      </w:pPr>
      <w:r>
        <w:rPr>
          <w:rFonts w:ascii="細明朝体" w:hint="eastAsia"/>
          <w:sz w:val="18"/>
        </w:rPr>
        <w:t>（2）自動制御</w:t>
      </w:r>
    </w:p>
    <w:p w14:paraId="31930400" w14:textId="77777777" w:rsidR="00A25672" w:rsidRDefault="004B53AB">
      <w:pPr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Automatic Control System</w:t>
      </w:r>
    </w:p>
    <w:p w14:paraId="700D52EE" w14:textId="77777777" w:rsidR="00A25672" w:rsidRDefault="00A25672">
      <w:pPr>
        <w:spacing w:line="0" w:lineRule="atLeast"/>
        <w:ind w:left="600"/>
        <w:rPr>
          <w:sz w:val="18"/>
        </w:rPr>
      </w:pPr>
    </w:p>
    <w:p w14:paraId="4A3379FC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自動燃焼制御装置が装備されている。</w:t>
      </w:r>
    </w:p>
    <w:p w14:paraId="33DB8666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>utomatic combustion control device is provided.</w:t>
      </w:r>
    </w:p>
    <w:p w14:paraId="07BFC655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圧力制御方式</w:t>
      </w:r>
    </w:p>
    <w:p w14:paraId="63286519" w14:textId="77777777" w:rsidR="00A25672" w:rsidRDefault="004B53AB">
      <w:pPr>
        <w:spacing w:line="0" w:lineRule="atLeast"/>
        <w:ind w:left="960"/>
        <w:rPr>
          <w:rFonts w:ascii="細明朝体" w:hAnsi="Avant Garde"/>
        </w:rPr>
      </w:pPr>
      <w:r>
        <w:rPr>
          <w:rFonts w:ascii="細明朝体" w:hAnsi="Avant Garde" w:hint="eastAsia"/>
          <w:sz w:val="18"/>
        </w:rPr>
        <w:t>P</w:t>
      </w:r>
      <w:r>
        <w:rPr>
          <w:rFonts w:ascii="細明朝体" w:hAnsi="Avant Garde"/>
          <w:sz w:val="18"/>
        </w:rPr>
        <w:t>ressure Control System</w:t>
      </w:r>
    </w:p>
    <w:p w14:paraId="1FBB4F18" w14:textId="77777777" w:rsidR="00A25672" w:rsidRDefault="00A25672">
      <w:pPr>
        <w:spacing w:line="0" w:lineRule="atLeast"/>
        <w:ind w:left="960"/>
        <w:rPr>
          <w:rFonts w:ascii="細明朝体" w:hAnsi="Avant Garde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6FD60B7B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ＯＮ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ＯＦＦ制御</w:t>
      </w:r>
    </w:p>
    <w:p w14:paraId="01835DA1" w14:textId="77777777" w:rsidR="00A25672" w:rsidRDefault="004B53AB">
      <w:pPr>
        <w:spacing w:line="0" w:lineRule="atLeast"/>
        <w:ind w:left="264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Control</w:t>
      </w:r>
    </w:p>
    <w:p w14:paraId="27ABAB5A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バーナ本数制御</w:t>
      </w:r>
    </w:p>
    <w:p w14:paraId="7FD96892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Control of the number of firing burners</w:t>
      </w:r>
    </w:p>
    <w:p w14:paraId="528D9C51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ＯＮ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ＬＯＷ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ＨＩＧＨ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ＬＯＷ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ＯＦＦ制御</w:t>
      </w:r>
    </w:p>
    <w:p w14:paraId="1DB2A79E" w14:textId="77777777" w:rsidR="00A25672" w:rsidRDefault="004B53AB">
      <w:pPr>
        <w:spacing w:line="0" w:lineRule="atLeast"/>
        <w:ind w:left="3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Control</w:t>
      </w:r>
    </w:p>
    <w:p w14:paraId="69D52A38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比例制御</w:t>
      </w:r>
    </w:p>
    <w:p w14:paraId="31C18DAC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  <w:r>
        <w:rPr>
          <w:rFonts w:ascii="細明朝体" w:hAnsi="Avant Garde"/>
          <w:sz w:val="18"/>
        </w:rPr>
        <w:t>Proportional control</w:t>
      </w:r>
    </w:p>
    <w:p w14:paraId="6964C577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（　　　　　　　　　　）と（　　　　　　　　　　）の複合</w:t>
      </w:r>
    </w:p>
    <w:p w14:paraId="59F85918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C</w:t>
      </w:r>
      <w:r>
        <w:rPr>
          <w:rFonts w:ascii="細明朝体" w:hAnsi="Avant Garde"/>
          <w:sz w:val="18"/>
        </w:rPr>
        <w:t xml:space="preserve">ombination control of the </w:t>
      </w:r>
      <w:r>
        <w:rPr>
          <w:rFonts w:ascii="細明朝体" w:hAnsi="Avant Garde" w:hint="eastAsia"/>
          <w:sz w:val="18"/>
        </w:rPr>
        <w:t>（　　　　　）</w:t>
      </w:r>
      <w:r>
        <w:rPr>
          <w:rFonts w:ascii="細明朝体" w:hAnsi="Avant Garde"/>
          <w:sz w:val="18"/>
        </w:rPr>
        <w:t>system and</w:t>
      </w:r>
      <w:r>
        <w:rPr>
          <w:rFonts w:ascii="細明朝体" w:hAnsi="Avant Garde" w:hint="eastAsia"/>
          <w:sz w:val="18"/>
        </w:rPr>
        <w:t>（　　　　　）</w:t>
      </w:r>
      <w:r>
        <w:rPr>
          <w:rFonts w:ascii="細明朝体" w:hAnsi="Avant Garde"/>
          <w:sz w:val="18"/>
        </w:rPr>
        <w:t>system</w:t>
      </w:r>
    </w:p>
    <w:p w14:paraId="277ED905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その他（　　　　　　　　　　）</w:t>
      </w:r>
    </w:p>
    <w:p w14:paraId="48584C7D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Others</w:t>
      </w:r>
    </w:p>
    <w:p w14:paraId="7E7B2FAC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</w:rPr>
        <w:t xml:space="preserve"> </w:t>
      </w:r>
      <w:r>
        <w:rPr>
          <w:rFonts w:ascii="細明朝体" w:hAnsi="Avant Garde" w:hint="eastAsia"/>
          <w:sz w:val="18"/>
        </w:rPr>
        <w:t>自動給水制御装置が装備されている。</w:t>
      </w:r>
    </w:p>
    <w:p w14:paraId="56E0D8A3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>utomatic feed water control device is provided.</w:t>
      </w:r>
    </w:p>
    <w:p w14:paraId="0AE3C880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給水制御方式</w:t>
      </w:r>
    </w:p>
    <w:p w14:paraId="5F8F7D76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Feed Water Control System</w:t>
      </w:r>
    </w:p>
    <w:p w14:paraId="1ECD0318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給水ポンプのＯＮ</w:t>
      </w: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ＯＦＦ制御</w:t>
      </w:r>
    </w:p>
    <w:p w14:paraId="39FC606C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ON</w:t>
      </w:r>
      <w:r>
        <w:rPr>
          <w:rFonts w:ascii="細明朝体" w:hAnsi="Avant Garde" w:hint="eastAsia"/>
          <w:sz w:val="18"/>
        </w:rPr>
        <w:t>-</w:t>
      </w:r>
      <w:r>
        <w:rPr>
          <w:rFonts w:ascii="細明朝体" w:hAnsi="Avant Garde"/>
          <w:sz w:val="18"/>
        </w:rPr>
        <w:t>OFF control of the feed water pump</w:t>
      </w:r>
    </w:p>
    <w:p w14:paraId="220BEBA0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給水制御弁による給水流量の制御</w:t>
      </w:r>
    </w:p>
    <w:p w14:paraId="3E5B0B2D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Feed water flow rate control by means of the feed water control valve</w:t>
      </w:r>
    </w:p>
    <w:p w14:paraId="45C8A413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給水ポンプタービン用蒸気量の制御</w:t>
      </w:r>
    </w:p>
    <w:p w14:paraId="3D4B47DE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Steam flow rate control for the feed water pump turbine</w:t>
      </w:r>
    </w:p>
    <w:p w14:paraId="0C10D6C2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/>
          <w:sz w:val="32"/>
        </w:rPr>
        <w:t xml:space="preserve"> </w:t>
      </w:r>
      <w:r>
        <w:rPr>
          <w:rFonts w:ascii="細明朝体" w:hAnsi="Avant Garde" w:hint="eastAsia"/>
          <w:sz w:val="18"/>
        </w:rPr>
        <w:t>その他（　　　　　　　　　　）</w:t>
      </w:r>
    </w:p>
    <w:p w14:paraId="7D0B9269" w14:textId="77777777" w:rsidR="00A25672" w:rsidRDefault="004B53AB">
      <w:pPr>
        <w:spacing w:line="0" w:lineRule="atLeast"/>
        <w:ind w:left="15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Other(s)</w:t>
      </w:r>
    </w:p>
    <w:p w14:paraId="3FFCC05A" w14:textId="77777777" w:rsidR="00A25672" w:rsidRDefault="004B53AB">
      <w:pPr>
        <w:ind w:left="240"/>
        <w:rPr>
          <w:sz w:val="20"/>
        </w:rPr>
      </w:pPr>
      <w: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）安全システム</w:t>
      </w:r>
    </w:p>
    <w:p w14:paraId="5E6C206C" w14:textId="77777777" w:rsidR="00A25672" w:rsidRDefault="004B53AB">
      <w:pPr>
        <w:ind w:left="480"/>
        <w:rPr>
          <w:position w:val="12"/>
          <w:sz w:val="18"/>
        </w:rPr>
      </w:pPr>
      <w:r>
        <w:rPr>
          <w:position w:val="12"/>
          <w:sz w:val="18"/>
        </w:rPr>
        <w:t>Safety System</w:t>
      </w:r>
    </w:p>
    <w:p w14:paraId="7524C65E" w14:textId="77777777" w:rsidR="00A25672" w:rsidRDefault="00A25672">
      <w:pPr>
        <w:rPr>
          <w:position w:val="12"/>
          <w:sz w:val="18"/>
        </w:rPr>
      </w:pPr>
    </w:p>
    <w:tbl>
      <w:tblPr>
        <w:tblW w:w="0" w:type="auto"/>
        <w:tblInd w:w="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119"/>
        <w:gridCol w:w="1418"/>
        <w:gridCol w:w="3119"/>
      </w:tblGrid>
      <w:tr w:rsidR="00A25672" w14:paraId="773D3BA0" w14:textId="77777777">
        <w:trPr>
          <w:trHeight w:val="823"/>
        </w:trPr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DAFD0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燃料しゃ断</w:t>
            </w:r>
          </w:p>
          <w:p w14:paraId="52290F1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F</w:t>
            </w:r>
            <w:r>
              <w:rPr>
                <w:rFonts w:ascii="細明朝体" w:hAnsi="Avant Garde"/>
                <w:sz w:val="18"/>
              </w:rPr>
              <w:t>uel oil</w:t>
            </w:r>
          </w:p>
          <w:p w14:paraId="0C35C02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shut off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8576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原　　　　因</w:t>
            </w:r>
          </w:p>
          <w:p w14:paraId="11DCF03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C</w:t>
            </w:r>
            <w:r>
              <w:rPr>
                <w:rFonts w:ascii="細明朝体" w:hAnsi="Avant Garde"/>
                <w:sz w:val="18"/>
              </w:rPr>
              <w:t>ause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63F84ED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燃料しゃ断</w:t>
            </w:r>
          </w:p>
          <w:p w14:paraId="47F648C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F</w:t>
            </w:r>
            <w:r>
              <w:rPr>
                <w:rFonts w:ascii="細明朝体" w:hAnsi="Avant Garde"/>
                <w:sz w:val="18"/>
              </w:rPr>
              <w:t>uel oil</w:t>
            </w:r>
          </w:p>
          <w:p w14:paraId="4E53DC7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Shut off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3E25C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原　　　　因</w:t>
            </w:r>
          </w:p>
          <w:p w14:paraId="253B83D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C</w:t>
            </w:r>
            <w:r>
              <w:rPr>
                <w:rFonts w:ascii="細明朝体" w:hAnsi="Avant Garde"/>
                <w:sz w:val="18"/>
              </w:rPr>
              <w:t>ause</w:t>
            </w:r>
          </w:p>
        </w:tc>
      </w:tr>
      <w:tr w:rsidR="00A25672" w14:paraId="38FE53EE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3255148" w14:textId="77777777" w:rsidR="00A25672" w:rsidRDefault="004B53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ABD6D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自動点火失敗</w:t>
            </w:r>
          </w:p>
          <w:p w14:paraId="605E3CA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M</w:t>
            </w:r>
            <w:r>
              <w:rPr>
                <w:rFonts w:ascii="細明朝体" w:hAnsi="Avant Garde"/>
                <w:sz w:val="18"/>
              </w:rPr>
              <w:t>iss fire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A43F1" w14:textId="77777777" w:rsidR="00A25672" w:rsidRDefault="004B53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1D238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電源喪失</w:t>
            </w:r>
          </w:p>
          <w:p w14:paraId="2EE8EDF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Source failure</w:t>
            </w:r>
          </w:p>
        </w:tc>
      </w:tr>
      <w:tr w:rsidR="00A25672" w14:paraId="556E8575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FE6AF9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FEA5346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火焔の焼失</w:t>
            </w:r>
          </w:p>
          <w:p w14:paraId="7B89791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Flame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F797A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C8217AC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燃料油温度低下</w:t>
            </w:r>
          </w:p>
          <w:p w14:paraId="15D2DCD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temp. of fuel oil</w:t>
            </w:r>
          </w:p>
        </w:tc>
      </w:tr>
      <w:tr w:rsidR="00A25672" w14:paraId="5CF283E8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C02CE8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2BA79B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異常低水位</w:t>
            </w:r>
          </w:p>
          <w:p w14:paraId="26DB7B4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Abnormal low water level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535E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C2847D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排ガス高温</w:t>
            </w:r>
          </w:p>
          <w:p w14:paraId="5E617C83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 xml:space="preserve">High </w:t>
            </w:r>
            <w:proofErr w:type="spellStart"/>
            <w:r>
              <w:rPr>
                <w:rFonts w:ascii="細明朝体" w:hAnsi="Avant Garde"/>
                <w:sz w:val="18"/>
              </w:rPr>
              <w:t>temp.of</w:t>
            </w:r>
            <w:proofErr w:type="spellEnd"/>
            <w:r>
              <w:rPr>
                <w:rFonts w:ascii="細明朝体" w:hAnsi="Avant Garde"/>
                <w:sz w:val="18"/>
              </w:rPr>
              <w:t xml:space="preserve"> exhaust gas</w:t>
            </w:r>
          </w:p>
        </w:tc>
      </w:tr>
      <w:tr w:rsidR="00A25672" w14:paraId="5EBF7C0B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EBB3EB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61A761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燃焼用空気喪失</w:t>
            </w:r>
          </w:p>
          <w:p w14:paraId="4D5F173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Combustion air failure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0A972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55D53D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燃料油温度上昇</w:t>
            </w:r>
          </w:p>
          <w:p w14:paraId="38E25AB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High temp. of fuel oil</w:t>
            </w:r>
          </w:p>
        </w:tc>
      </w:tr>
      <w:tr w:rsidR="00A25672" w14:paraId="2CA1C7FE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06901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DD33B0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燃料油圧力低下</w:t>
            </w:r>
          </w:p>
          <w:p w14:paraId="0B8CE9BE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press. of fuel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FE23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8C5F056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</w:tr>
      <w:tr w:rsidR="00A25672" w14:paraId="71541CBA" w14:textId="77777777">
        <w:trPr>
          <w:trHeight w:val="620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305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E84737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噴霧蒸気圧力低下</w:t>
            </w:r>
          </w:p>
          <w:p w14:paraId="3A4F30A4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press. of atomizing steam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E04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4ED5EA2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</w:tr>
      <w:tr w:rsidR="00A25672" w14:paraId="71B09183" w14:textId="77777777">
        <w:trPr>
          <w:trHeight w:val="780"/>
        </w:trPr>
        <w:tc>
          <w:tcPr>
            <w:tcW w:w="14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2DF0E6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238183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熱媒異常高温</w:t>
            </w:r>
          </w:p>
          <w:p w14:paraId="3D063340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Abnormal high temp. of thermal oil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8F15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07FBEA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熱媒膨脹タンク低液面</w:t>
            </w:r>
          </w:p>
          <w:p w14:paraId="4FC2901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level of expansion tank for</w:t>
            </w:r>
          </w:p>
          <w:p w14:paraId="761DD63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thermal oil</w:t>
            </w:r>
          </w:p>
        </w:tc>
      </w:tr>
      <w:tr w:rsidR="00A25672" w14:paraId="4021DCEA" w14:textId="77777777">
        <w:trPr>
          <w:trHeight w:val="780"/>
        </w:trPr>
        <w:tc>
          <w:tcPr>
            <w:tcW w:w="1418" w:type="dxa"/>
            <w:tcBorders>
              <w:top w:val="nil"/>
              <w:bottom w:val="single" w:sz="18" w:space="0" w:color="auto"/>
            </w:tcBorders>
            <w:vAlign w:val="center"/>
          </w:tcPr>
          <w:p w14:paraId="1DCB470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6FA0F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熱媒流量低下／差圧低下</w:t>
            </w:r>
          </w:p>
          <w:p w14:paraId="477E2481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Low flow rate</w:t>
            </w:r>
            <w:r>
              <w:rPr>
                <w:rFonts w:ascii="細明朝体" w:hAnsi="Avant Garde" w:hint="eastAsia"/>
                <w:sz w:val="18"/>
              </w:rPr>
              <w:t>／</w:t>
            </w:r>
            <w:r>
              <w:rPr>
                <w:rFonts w:ascii="細明朝体" w:hAnsi="Avant Garde"/>
                <w:sz w:val="18"/>
              </w:rPr>
              <w:t>Low differential</w:t>
            </w:r>
          </w:p>
          <w:p w14:paraId="4D4B325E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Pressure of thermal oil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58D8214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</w:tcBorders>
            <w:vAlign w:val="center"/>
          </w:tcPr>
          <w:p w14:paraId="7680A409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</w:tr>
    </w:tbl>
    <w:p w14:paraId="6E24C95B" w14:textId="77777777" w:rsidR="00A25672" w:rsidRDefault="00A25672">
      <w:pPr>
        <w:rPr>
          <w:rFonts w:ascii="細明朝体" w:hAnsi="Avant Garde"/>
          <w:sz w:val="18"/>
        </w:rPr>
      </w:pPr>
    </w:p>
    <w:p w14:paraId="144DABC9" w14:textId="77777777" w:rsidR="00A25672" w:rsidRDefault="004B53AB">
      <w:pPr>
        <w:rPr>
          <w:b/>
          <w:sz w:val="20"/>
        </w:rPr>
      </w:pPr>
      <w:r>
        <w:rPr>
          <w:rFonts w:ascii="中ゴシック体" w:eastAsia="中ゴシック体" w:hint="eastAsia"/>
          <w:b/>
          <w:sz w:val="18"/>
        </w:rPr>
        <w:t>５．主発電装置</w:t>
      </w:r>
    </w:p>
    <w:p w14:paraId="02C3FE16" w14:textId="77777777" w:rsidR="00A25672" w:rsidRDefault="004B53AB">
      <w:pPr>
        <w:ind w:left="240"/>
        <w:rPr>
          <w:sz w:val="18"/>
        </w:rPr>
      </w:pPr>
      <w:r>
        <w:rPr>
          <w:rFonts w:hint="eastAsia"/>
          <w:sz w:val="18"/>
        </w:rPr>
        <w:t>Main Electric Generating Plant</w:t>
      </w:r>
    </w:p>
    <w:p w14:paraId="33F75115" w14:textId="77777777" w:rsidR="00A25672" w:rsidRDefault="00A25672">
      <w:pPr>
        <w:ind w:left="240"/>
        <w:rPr>
          <w:sz w:val="18"/>
        </w:rPr>
      </w:pPr>
    </w:p>
    <w:p w14:paraId="31EE6A39" w14:textId="77777777" w:rsidR="00A25672" w:rsidRDefault="004B53AB">
      <w:pPr>
        <w:spacing w:line="0" w:lineRule="atLeast"/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）主発電装置の種類及び数</w:t>
      </w:r>
    </w:p>
    <w:p w14:paraId="226DE427" w14:textId="77777777" w:rsidR="00A25672" w:rsidRDefault="004B53AB">
      <w:pPr>
        <w:spacing w:line="0" w:lineRule="atLeast"/>
        <w:ind w:left="600"/>
        <w:rPr>
          <w:position w:val="12"/>
          <w:sz w:val="18"/>
        </w:rPr>
      </w:pPr>
      <w:r>
        <w:rPr>
          <w:position w:val="12"/>
          <w:sz w:val="18"/>
        </w:rPr>
        <w:t>Kind &amp; Number of Main Elect.</w:t>
      </w:r>
    </w:p>
    <w:p w14:paraId="6CD65EAB" w14:textId="77777777" w:rsidR="00A25672" w:rsidRDefault="00A25672">
      <w:pPr>
        <w:spacing w:line="0" w:lineRule="atLeast"/>
        <w:ind w:left="600"/>
        <w:rPr>
          <w:position w:val="12"/>
          <w:sz w:val="18"/>
        </w:rPr>
      </w:pPr>
    </w:p>
    <w:p w14:paraId="76FAB04B" w14:textId="77777777" w:rsidR="00A25672" w:rsidRDefault="004B53AB">
      <w:pPr>
        <w:tabs>
          <w:tab w:val="left" w:leader="middleDot" w:pos="8880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ディーゼル発電機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>（　　　　）台</w:t>
      </w:r>
    </w:p>
    <w:p w14:paraId="0A4A15ED" w14:textId="77777777" w:rsidR="00A25672" w:rsidRDefault="004B53AB">
      <w:pPr>
        <w:tabs>
          <w:tab w:val="left" w:pos="9600"/>
        </w:tabs>
        <w:spacing w:line="0" w:lineRule="atLeast"/>
        <w:ind w:left="600" w:right="38"/>
        <w:rPr>
          <w:sz w:val="18"/>
        </w:rPr>
      </w:pPr>
      <w:r>
        <w:rPr>
          <w:rFonts w:hint="eastAsia"/>
          <w:sz w:val="18"/>
        </w:rPr>
        <w:t>D</w:t>
      </w:r>
      <w:r>
        <w:rPr>
          <w:sz w:val="18"/>
        </w:rPr>
        <w:t>iesel generator</w:t>
      </w:r>
      <w:r>
        <w:rPr>
          <w:rFonts w:hint="eastAsia"/>
          <w:sz w:val="18"/>
        </w:rPr>
        <w:tab/>
      </w:r>
      <w:r>
        <w:rPr>
          <w:sz w:val="18"/>
        </w:rPr>
        <w:t>Sets</w:t>
      </w:r>
    </w:p>
    <w:p w14:paraId="5737CF22" w14:textId="77777777" w:rsidR="00A25672" w:rsidRDefault="004B53AB">
      <w:pPr>
        <w:tabs>
          <w:tab w:val="left" w:leader="middleDot" w:pos="8879"/>
        </w:tabs>
        <w:spacing w:line="0" w:lineRule="atLeast"/>
        <w:ind w:left="600"/>
        <w:rPr>
          <w:position w:val="12"/>
          <w:sz w:val="18"/>
        </w:rPr>
      </w:pPr>
      <w:r>
        <w:rPr>
          <w:rFonts w:hint="eastAsia"/>
          <w:position w:val="12"/>
          <w:sz w:val="18"/>
        </w:rPr>
        <w:t>蒸気タービン発電機</w:t>
      </w:r>
      <w:r>
        <w:rPr>
          <w:rFonts w:hint="eastAsia"/>
          <w:position w:val="12"/>
          <w:sz w:val="18"/>
        </w:rPr>
        <w:tab/>
      </w:r>
      <w:r>
        <w:rPr>
          <w:rFonts w:hint="eastAsia"/>
          <w:position w:val="12"/>
          <w:sz w:val="18"/>
        </w:rPr>
        <w:t>（　　　　）台</w:t>
      </w:r>
    </w:p>
    <w:p w14:paraId="1312215F" w14:textId="77777777" w:rsidR="00A25672" w:rsidRDefault="004B53AB">
      <w:pPr>
        <w:tabs>
          <w:tab w:val="left" w:pos="9599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S</w:t>
      </w:r>
      <w:r>
        <w:rPr>
          <w:sz w:val="18"/>
        </w:rPr>
        <w:t>team Turbine Generator</w:t>
      </w:r>
      <w:r>
        <w:rPr>
          <w:rFonts w:hint="eastAsia"/>
          <w:sz w:val="18"/>
        </w:rPr>
        <w:tab/>
      </w:r>
      <w:r>
        <w:rPr>
          <w:sz w:val="18"/>
        </w:rPr>
        <w:t>Sets</w:t>
      </w:r>
    </w:p>
    <w:p w14:paraId="39970112" w14:textId="77777777" w:rsidR="00A25672" w:rsidRDefault="004B53AB">
      <w:pPr>
        <w:tabs>
          <w:tab w:val="left" w:leader="middleDot" w:pos="8880"/>
        </w:tabs>
        <w:spacing w:line="0" w:lineRule="atLeast"/>
        <w:ind w:left="600"/>
        <w:rPr>
          <w:position w:val="12"/>
          <w:sz w:val="18"/>
        </w:rPr>
      </w:pPr>
      <w:r>
        <w:rPr>
          <w:rFonts w:hint="eastAsia"/>
          <w:position w:val="12"/>
          <w:sz w:val="18"/>
        </w:rPr>
        <w:t>軸駆動又は主機駆動発電機</w:t>
      </w:r>
      <w:r>
        <w:rPr>
          <w:rFonts w:hint="eastAsia"/>
          <w:position w:val="12"/>
          <w:sz w:val="18"/>
        </w:rPr>
        <w:tab/>
      </w:r>
      <w:r>
        <w:rPr>
          <w:rFonts w:hint="eastAsia"/>
          <w:position w:val="12"/>
          <w:sz w:val="18"/>
        </w:rPr>
        <w:t>（　　　　）台</w:t>
      </w:r>
    </w:p>
    <w:p w14:paraId="7110D4EC" w14:textId="77777777" w:rsidR="00A25672" w:rsidRDefault="004B53AB">
      <w:pPr>
        <w:tabs>
          <w:tab w:val="left" w:pos="9599"/>
          <w:tab w:val="left" w:pos="9838"/>
        </w:tabs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M</w:t>
      </w:r>
      <w:r>
        <w:rPr>
          <w:sz w:val="18"/>
        </w:rPr>
        <w:t>ain shaft driven or main engine driven Generator</w:t>
      </w:r>
      <w:r>
        <w:rPr>
          <w:rFonts w:hint="eastAsia"/>
          <w:sz w:val="18"/>
        </w:rPr>
        <w:tab/>
      </w:r>
      <w:r>
        <w:rPr>
          <w:sz w:val="18"/>
        </w:rPr>
        <w:t>Sets</w:t>
      </w:r>
    </w:p>
    <w:p w14:paraId="2DC54338" w14:textId="77777777" w:rsidR="00A25672" w:rsidRDefault="004B53AB">
      <w:pPr>
        <w:tabs>
          <w:tab w:val="left" w:leader="middleDot" w:pos="8879"/>
        </w:tabs>
        <w:spacing w:line="0" w:lineRule="atLeast"/>
        <w:ind w:left="600"/>
        <w:rPr>
          <w:position w:val="12"/>
          <w:sz w:val="18"/>
        </w:rPr>
      </w:pPr>
      <w:r>
        <w:rPr>
          <w:rFonts w:hint="eastAsia"/>
          <w:position w:val="12"/>
          <w:sz w:val="18"/>
        </w:rPr>
        <w:t>その他（　　　　　　　　　　）</w:t>
      </w:r>
      <w:r>
        <w:rPr>
          <w:rFonts w:hint="eastAsia"/>
          <w:position w:val="12"/>
          <w:sz w:val="18"/>
        </w:rPr>
        <w:tab/>
      </w:r>
      <w:r>
        <w:rPr>
          <w:rFonts w:hint="eastAsia"/>
          <w:position w:val="12"/>
          <w:sz w:val="18"/>
        </w:rPr>
        <w:t>（　　　　）台</w:t>
      </w:r>
    </w:p>
    <w:p w14:paraId="03B07AF6" w14:textId="77777777" w:rsidR="00A25672" w:rsidRDefault="004B53AB">
      <w:pPr>
        <w:tabs>
          <w:tab w:val="left" w:pos="9599"/>
        </w:tabs>
        <w:spacing w:line="0" w:lineRule="atLeast"/>
        <w:ind w:left="600"/>
        <w:rPr>
          <w:sz w:val="18"/>
        </w:rPr>
      </w:pPr>
      <w:r>
        <w:rPr>
          <w:sz w:val="18"/>
        </w:rPr>
        <w:t>Others</w:t>
      </w:r>
      <w:r>
        <w:rPr>
          <w:rFonts w:hint="eastAsia"/>
          <w:sz w:val="18"/>
        </w:rPr>
        <w:tab/>
      </w:r>
      <w:r>
        <w:rPr>
          <w:sz w:val="18"/>
        </w:rPr>
        <w:t xml:space="preserve"> Sets</w:t>
      </w:r>
    </w:p>
    <w:p w14:paraId="2469EB03" w14:textId="77777777" w:rsidR="00A25672" w:rsidRDefault="00A25672">
      <w:pPr>
        <w:ind w:left="720"/>
        <w:rPr>
          <w:position w:val="12"/>
          <w:sz w:val="18"/>
        </w:rPr>
      </w:pPr>
    </w:p>
    <w:p w14:paraId="0E699C0C" w14:textId="77777777" w:rsidR="00A25672" w:rsidRDefault="004B53AB">
      <w:pPr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）主配電盤の設置位置</w:t>
      </w:r>
    </w:p>
    <w:p w14:paraId="0494368E" w14:textId="77777777" w:rsidR="00A25672" w:rsidRDefault="004B53AB">
      <w:pPr>
        <w:ind w:left="720" w:hanging="120"/>
        <w:rPr>
          <w:sz w:val="18"/>
        </w:rPr>
      </w:pPr>
      <w:r>
        <w:rPr>
          <w:rFonts w:hint="eastAsia"/>
          <w:sz w:val="18"/>
        </w:rPr>
        <w:t>Location of Main Switchboard</w:t>
      </w:r>
    </w:p>
    <w:p w14:paraId="44FD8FEC" w14:textId="77777777" w:rsidR="00A25672" w:rsidRDefault="00A25672">
      <w:pPr>
        <w:ind w:left="600" w:hanging="120"/>
        <w:rPr>
          <w:rFonts w:ascii="細明朝体" w:hAnsi="Avant Garde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4E871C43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機関制御室内</w:t>
      </w:r>
    </w:p>
    <w:p w14:paraId="305413C7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In engine control room</w:t>
      </w:r>
    </w:p>
    <w:p w14:paraId="2487802D" w14:textId="77777777" w:rsidR="00A25672" w:rsidRDefault="004B53AB">
      <w:pPr>
        <w:spacing w:line="0" w:lineRule="atLeast"/>
        <w:ind w:left="1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機関制御室外</w:t>
      </w:r>
    </w:p>
    <w:p w14:paraId="7D4D11BD" w14:textId="77777777" w:rsidR="00A25672" w:rsidRDefault="004B53AB">
      <w:pPr>
        <w:spacing w:line="0" w:lineRule="atLeast"/>
        <w:ind w:left="4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Outside engine control room</w:t>
      </w:r>
    </w:p>
    <w:p w14:paraId="10AE863C" w14:textId="77777777" w:rsidR="00A25672" w:rsidRDefault="00A25672">
      <w:pPr>
        <w:spacing w:line="0" w:lineRule="atLeast"/>
        <w:outlineLvl w:val="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126067F8" w14:textId="77777777" w:rsidR="00A25672" w:rsidRDefault="00A25672">
      <w:pPr>
        <w:outlineLvl w:val="0"/>
        <w:rPr>
          <w:sz w:val="18"/>
        </w:rPr>
      </w:pPr>
    </w:p>
    <w:p w14:paraId="1781431A" w14:textId="77777777" w:rsidR="00A25672" w:rsidRDefault="00A25672">
      <w:pPr>
        <w:outlineLvl w:val="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54F80427" w14:textId="77777777" w:rsidR="00A25672" w:rsidRDefault="004B53AB">
      <w:pPr>
        <w:outlineLvl w:val="0"/>
        <w:rPr>
          <w:rFonts w:ascii="Avant Garde" w:hAnsi="Avant Garde"/>
          <w:sz w:val="18"/>
        </w:rPr>
      </w:pP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）制御場所</w:t>
      </w:r>
    </w:p>
    <w:p w14:paraId="49C41F7D" w14:textId="77777777" w:rsidR="00A25672" w:rsidRDefault="004B53AB">
      <w:pPr>
        <w:ind w:left="240"/>
        <w:rPr>
          <w:position w:val="12"/>
          <w:sz w:val="18"/>
        </w:rPr>
      </w:pPr>
      <w:r>
        <w:rPr>
          <w:position w:val="12"/>
          <w:sz w:val="18"/>
        </w:rPr>
        <w:t>Control Station</w:t>
      </w:r>
    </w:p>
    <w:p w14:paraId="03F8D7A7" w14:textId="77777777" w:rsidR="00A25672" w:rsidRDefault="00A25672">
      <w:pPr>
        <w:rPr>
          <w:sz w:val="18"/>
        </w:rPr>
      </w:pPr>
    </w:p>
    <w:tbl>
      <w:tblPr>
        <w:tblW w:w="0" w:type="auto"/>
        <w:tblInd w:w="2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160"/>
        <w:gridCol w:w="1304"/>
        <w:gridCol w:w="1304"/>
        <w:gridCol w:w="1304"/>
        <w:gridCol w:w="1304"/>
        <w:gridCol w:w="1304"/>
      </w:tblGrid>
      <w:tr w:rsidR="00A25672" w14:paraId="7AE44AFB" w14:textId="77777777">
        <w:trPr>
          <w:cantSplit/>
          <w:trHeight w:val="1274"/>
        </w:trPr>
        <w:tc>
          <w:tcPr>
            <w:tcW w:w="32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tl2br w:val="single" w:sz="4" w:space="0" w:color="auto"/>
            </w:tcBorders>
          </w:tcPr>
          <w:p w14:paraId="7C75E1F4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  <w:p w14:paraId="516A47FF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　　　　　　　     　制御場所</w:t>
            </w:r>
          </w:p>
          <w:p w14:paraId="7558F34D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　　　　　　　     　C</w:t>
            </w:r>
            <w:r>
              <w:rPr>
                <w:rFonts w:ascii="細明朝体" w:hAnsi="Avant Garde"/>
                <w:sz w:val="18"/>
              </w:rPr>
              <w:t>ontrol Station</w:t>
            </w:r>
          </w:p>
          <w:p w14:paraId="707ABFDD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項　　目</w:t>
            </w:r>
          </w:p>
          <w:p w14:paraId="301F7AE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　I</w:t>
            </w:r>
            <w:r>
              <w:rPr>
                <w:rFonts w:ascii="細明朝体" w:hAnsi="Avant Garde"/>
                <w:sz w:val="18"/>
              </w:rPr>
              <w:t>tem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42BA758A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063BFA8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船　　　橋</w:t>
            </w:r>
          </w:p>
          <w:p w14:paraId="46064317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7948987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B</w:t>
            </w:r>
            <w:r>
              <w:rPr>
                <w:rFonts w:ascii="細明朝体" w:hAnsi="Avant Garde"/>
                <w:sz w:val="18"/>
              </w:rPr>
              <w:t>ridge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710E7954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535172D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機関制御室</w:t>
            </w:r>
          </w:p>
          <w:p w14:paraId="76AF8E86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Engine</w:t>
            </w:r>
          </w:p>
          <w:p w14:paraId="47FBA483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Control</w:t>
            </w:r>
          </w:p>
          <w:p w14:paraId="1BE31CEB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　</w:t>
            </w:r>
            <w:r>
              <w:rPr>
                <w:rFonts w:ascii="細明朝体" w:hAnsi="Avant Garde"/>
                <w:sz w:val="18"/>
              </w:rPr>
              <w:t>Room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72D9295A" w14:textId="77777777" w:rsidR="00A25672" w:rsidRDefault="00A25672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</w:p>
          <w:p w14:paraId="10145490" w14:textId="77777777" w:rsidR="00A25672" w:rsidRDefault="004B53AB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>主配電盤</w:t>
            </w:r>
          </w:p>
          <w:p w14:paraId="76FCDD5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Main</w:t>
            </w:r>
          </w:p>
          <w:p w14:paraId="5DC377C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Switchboard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</w:tcPr>
          <w:p w14:paraId="2ED77AE4" w14:textId="77777777" w:rsidR="00A25672" w:rsidRDefault="00A25672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</w:p>
          <w:p w14:paraId="1B9255FF" w14:textId="77777777" w:rsidR="00A25672" w:rsidRDefault="004B53AB">
            <w:pPr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 xml:space="preserve">　原動機の</w:t>
            </w:r>
          </w:p>
          <w:p w14:paraId="57F9D0F5" w14:textId="77777777" w:rsidR="00A25672" w:rsidRDefault="004B53AB">
            <w:pPr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 xml:space="preserve">　機側</w:t>
            </w:r>
          </w:p>
          <w:p w14:paraId="25D21F1F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Engine Side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0B31E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</w:tr>
      <w:tr w:rsidR="00A25672" w14:paraId="25967B01" w14:textId="77777777">
        <w:trPr>
          <w:cantSplit/>
          <w:trHeight w:val="640"/>
        </w:trPr>
        <w:tc>
          <w:tcPr>
            <w:tcW w:w="113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1D6B2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ディーゼル</w:t>
            </w:r>
          </w:p>
          <w:p w14:paraId="3AA4ADA1" w14:textId="77777777" w:rsidR="00A25672" w:rsidRDefault="004B53AB">
            <w:pPr>
              <w:jc w:val="center"/>
              <w:rPr>
                <w:rFonts w:ascii="細明朝体" w:hAnsi="Avant Garde"/>
                <w:spacing w:val="30"/>
                <w:sz w:val="18"/>
              </w:rPr>
            </w:pPr>
            <w:r>
              <w:rPr>
                <w:rFonts w:ascii="細明朝体" w:hAnsi="Avant Garde" w:hint="eastAsia"/>
                <w:snapToGrid w:val="0"/>
                <w:spacing w:val="30"/>
                <w:sz w:val="18"/>
              </w:rPr>
              <w:t>発電機</w:t>
            </w:r>
          </w:p>
          <w:p w14:paraId="5AA5D9FF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</w:t>
            </w:r>
          </w:p>
          <w:p w14:paraId="27A8E3AE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Generator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34E1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始　動</w:t>
            </w:r>
          </w:p>
          <w:p w14:paraId="6C47DE4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tarting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27821E" w14:textId="77777777" w:rsidR="00A25672" w:rsidRDefault="004B53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B78C72" w14:textId="77777777" w:rsidR="00A25672" w:rsidRDefault="004B53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93B932" w14:textId="77777777" w:rsidR="00A25672" w:rsidRDefault="004B53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48D74" w14:textId="77777777" w:rsidR="00A25672" w:rsidRDefault="004B53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237042" w14:textId="77777777" w:rsidR="00A25672" w:rsidRDefault="004B53AB">
            <w:pPr>
              <w:jc w:val="center"/>
              <w:rPr>
                <w:rFonts w:ascii="細明朝体" w:hAnsi="Avant Garde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36FA8533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8F9A5EA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EBF9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停　止</w:t>
            </w:r>
          </w:p>
          <w:p w14:paraId="19E9364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topping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36E7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41F26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CEFC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86512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5E4D63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0D3BFCAD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3D4B61E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B666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調　速</w:t>
            </w:r>
          </w:p>
          <w:p w14:paraId="17745E8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peed control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B241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4E91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EE38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9CB45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C08F0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5984DD72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159395C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FA675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しゃ断器投入・しゃ断</w:t>
            </w:r>
          </w:p>
          <w:p w14:paraId="2F5A9A0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Breaker close &amp; open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3748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945A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26B9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5673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415F5D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4C3BB923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9303BEC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7C0F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予備機選択</w:t>
            </w:r>
          </w:p>
          <w:p w14:paraId="4F31F98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Stand</w:t>
            </w:r>
            <w:r>
              <w:rPr>
                <w:rFonts w:ascii="細明朝体" w:hAnsi="Avant Garde"/>
                <w:sz w:val="18"/>
              </w:rPr>
              <w:t>–</w:t>
            </w:r>
            <w:r>
              <w:rPr>
                <w:rFonts w:ascii="細明朝体" w:hAnsi="Avant Garde"/>
                <w:sz w:val="18"/>
              </w:rPr>
              <w:t>by Selection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F76C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D9BD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0939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B1E2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3C0F31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3ABC1CB9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3A5BA4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79F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非常停止</w:t>
            </w:r>
          </w:p>
          <w:p w14:paraId="27850AD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Emergency stop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957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EB0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2BE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B182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32A599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620BE6CA" w14:textId="77777777">
        <w:trPr>
          <w:cantSplit/>
          <w:trHeight w:val="640"/>
        </w:trPr>
        <w:tc>
          <w:tcPr>
            <w:tcW w:w="1134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DA6B800" w14:textId="77777777" w:rsidR="00A25672" w:rsidRDefault="004B53AB">
            <w:pPr>
              <w:jc w:val="center"/>
              <w:rPr>
                <w:rFonts w:ascii="細明朝体" w:hAnsi="Avant Garde"/>
                <w:snapToGrid w:val="0"/>
                <w:spacing w:val="30"/>
                <w:sz w:val="18"/>
              </w:rPr>
            </w:pPr>
            <w:r>
              <w:rPr>
                <w:rFonts w:ascii="細明朝体" w:hAnsi="Avant Garde"/>
                <w:snapToGrid w:val="0"/>
                <w:spacing w:val="30"/>
                <w:sz w:val="18"/>
              </w:rPr>
              <w:fldChar w:fldCharType="begin"/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 xml:space="preserve"> eq \o\ad(</w:instrText>
            </w:r>
            <w:r>
              <w:rPr>
                <w:rFonts w:ascii="細明朝体" w:hAnsi="Avant Garde" w:hint="eastAsia"/>
                <w:snapToGrid w:val="0"/>
                <w:spacing w:val="30"/>
                <w:sz w:val="18"/>
              </w:rPr>
              <w:instrText>蒸気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>,</w:instrText>
            </w:r>
            <w:r>
              <w:rPr>
                <w:rFonts w:ascii="細明朝体" w:hAnsi="Avant Garde" w:hint="eastAsia"/>
                <w:snapToGrid w:val="0"/>
                <w:spacing w:val="30"/>
                <w:sz w:val="18"/>
              </w:rPr>
              <w:instrText xml:space="preserve">　　　　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>)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fldChar w:fldCharType="end"/>
            </w:r>
          </w:p>
          <w:p w14:paraId="5FEDCD3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タービン</w:t>
            </w:r>
          </w:p>
          <w:p w14:paraId="40E58793" w14:textId="77777777" w:rsidR="00A25672" w:rsidRDefault="004B53AB">
            <w:pPr>
              <w:jc w:val="center"/>
              <w:rPr>
                <w:rFonts w:ascii="細明朝体" w:hAnsi="Avant Garde"/>
                <w:snapToGrid w:val="0"/>
                <w:spacing w:val="30"/>
                <w:sz w:val="18"/>
              </w:rPr>
            </w:pPr>
            <w:r>
              <w:rPr>
                <w:rFonts w:ascii="細明朝体" w:hAnsi="Avant Garde"/>
                <w:snapToGrid w:val="0"/>
                <w:spacing w:val="30"/>
                <w:sz w:val="18"/>
              </w:rPr>
              <w:fldChar w:fldCharType="begin"/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 xml:space="preserve"> eq \o\ad(</w:instrText>
            </w:r>
            <w:r>
              <w:rPr>
                <w:rFonts w:ascii="細明朝体" w:hAnsi="Avant Garde" w:hint="eastAsia"/>
                <w:snapToGrid w:val="0"/>
                <w:spacing w:val="30"/>
                <w:sz w:val="18"/>
              </w:rPr>
              <w:instrText>発電機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>,</w:instrText>
            </w:r>
            <w:r>
              <w:rPr>
                <w:rFonts w:ascii="細明朝体" w:hAnsi="Avant Garde" w:hint="eastAsia"/>
                <w:snapToGrid w:val="0"/>
                <w:spacing w:val="30"/>
                <w:sz w:val="18"/>
              </w:rPr>
              <w:instrText xml:space="preserve">　　　　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instrText>)</w:instrText>
            </w:r>
            <w:r>
              <w:rPr>
                <w:rFonts w:ascii="細明朝体" w:hAnsi="Avant Garde"/>
                <w:snapToGrid w:val="0"/>
                <w:spacing w:val="30"/>
                <w:sz w:val="18"/>
              </w:rPr>
              <w:fldChar w:fldCharType="end"/>
            </w:r>
          </w:p>
          <w:p w14:paraId="408EE3C6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S</w:t>
            </w:r>
            <w:r>
              <w:rPr>
                <w:rFonts w:ascii="細明朝体" w:hAnsi="Avant Garde"/>
                <w:sz w:val="18"/>
              </w:rPr>
              <w:t>team</w:t>
            </w:r>
          </w:p>
          <w:p w14:paraId="44C506CF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Turbine</w:t>
            </w:r>
          </w:p>
          <w:p w14:paraId="55A311E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Generator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2E1E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始　動</w:t>
            </w:r>
          </w:p>
          <w:p w14:paraId="5FD10E9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tarting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AAA1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D689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2301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C986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1FBFB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5AE26C56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DA1BC81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99AF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停　止</w:t>
            </w:r>
          </w:p>
          <w:p w14:paraId="114C057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topping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ACED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D1C4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3201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3110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724C3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68A3AC0A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B630C57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DD2B1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調　速</w:t>
            </w:r>
          </w:p>
          <w:p w14:paraId="7CC9ED4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S</w:t>
            </w:r>
            <w:r>
              <w:rPr>
                <w:rFonts w:ascii="細明朝体" w:hAnsi="Avant Garde"/>
                <w:sz w:val="18"/>
              </w:rPr>
              <w:t>peed control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A0051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151C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A044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2BCE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75009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0A710669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A0BF504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37E2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しゃ断器投入・しゃ断</w:t>
            </w:r>
          </w:p>
          <w:p w14:paraId="51CCA1D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Breaker close &amp; open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9D45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373D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F79A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A321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1067F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69292C2D" w14:textId="77777777">
        <w:trPr>
          <w:cantSplit/>
          <w:trHeight w:val="640"/>
        </w:trPr>
        <w:tc>
          <w:tcPr>
            <w:tcW w:w="1134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D0FACE8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9140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非常停止</w:t>
            </w:r>
          </w:p>
          <w:p w14:paraId="5333136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Emergency stop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C711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A95C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0F61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EBC4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4D9F8C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788D928B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45E" w14:textId="77777777" w:rsidR="00A25672" w:rsidRDefault="004B53AB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>同期投入</w:t>
            </w:r>
          </w:p>
          <w:p w14:paraId="26FEAB2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Synchronizing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AF1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0C1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255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79A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90C510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69E33090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B40" w14:textId="77777777" w:rsidR="00A25672" w:rsidRDefault="004B53AB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>負荷分担</w:t>
            </w:r>
          </w:p>
          <w:p w14:paraId="155710B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Load sharing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9675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6DA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C11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668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24DB34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21B69865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BCAF4A1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17A90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CDBB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5073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1C03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A8AB0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7B03CB27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5011488" w14:textId="77777777" w:rsidR="00A25672" w:rsidRDefault="00A25672">
            <w:pPr>
              <w:widowControl/>
              <w:jc w:val="left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DAE4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4946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E9B8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2191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F38398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03FD399F" w14:textId="77777777">
        <w:trPr>
          <w:cantSplit/>
          <w:trHeight w:val="640"/>
        </w:trPr>
        <w:tc>
          <w:tcPr>
            <w:tcW w:w="329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B959293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424F18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852F05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0DAC55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D294D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0A4F94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</w:tbl>
    <w:p w14:paraId="24984E39" w14:textId="77777777" w:rsidR="00A25672" w:rsidRDefault="00A25672"/>
    <w:p w14:paraId="01FDA2CC" w14:textId="77777777" w:rsidR="00A25672" w:rsidRDefault="004B53AB">
      <w:pPr>
        <w:spacing w:line="0" w:lineRule="atLeast"/>
        <w:rPr>
          <w:sz w:val="20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　自動制御</w:t>
      </w:r>
    </w:p>
    <w:p w14:paraId="7A5B2786" w14:textId="77777777" w:rsidR="00A25672" w:rsidRDefault="004B53AB">
      <w:pPr>
        <w:spacing w:line="0" w:lineRule="atLeast"/>
        <w:ind w:left="360"/>
        <w:rPr>
          <w:position w:val="12"/>
          <w:sz w:val="18"/>
        </w:rPr>
      </w:pPr>
      <w:r>
        <w:rPr>
          <w:rFonts w:hint="eastAsia"/>
          <w:position w:val="12"/>
          <w:sz w:val="18"/>
        </w:rPr>
        <w:t>Automatic Control System</w:t>
      </w:r>
    </w:p>
    <w:p w14:paraId="16084176" w14:textId="77777777" w:rsidR="00A25672" w:rsidRDefault="00A25672">
      <w:pPr>
        <w:spacing w:line="0" w:lineRule="atLeast"/>
        <w:ind w:left="600"/>
        <w:rPr>
          <w:position w:val="12"/>
          <w:sz w:val="18"/>
        </w:rPr>
      </w:pPr>
    </w:p>
    <w:p w14:paraId="55C40722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自動同期投入装置が装備されている。</w:t>
      </w:r>
    </w:p>
    <w:p w14:paraId="5C529730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automatic synchronizing device is provided.</w:t>
      </w:r>
    </w:p>
    <w:p w14:paraId="677F0598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自動負荷分担装置が装備されている。</w:t>
      </w:r>
    </w:p>
    <w:p w14:paraId="0F068D69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automatic load sharing device is provided.</w:t>
      </w:r>
    </w:p>
    <w:p w14:paraId="096BABEC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予備発電機の自動始動装置が装備されている。</w:t>
      </w:r>
    </w:p>
    <w:p w14:paraId="02AF27BF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automatic starting device for stand by generator is provided.</w:t>
      </w:r>
    </w:p>
    <w:p w14:paraId="149487E8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発電機台数制御装置が装備されている。</w:t>
      </w:r>
    </w:p>
    <w:p w14:paraId="212E87A2" w14:textId="77777777" w:rsidR="00A25672" w:rsidRDefault="004B53AB">
      <w:pPr>
        <w:spacing w:line="0" w:lineRule="atLeast"/>
        <w:ind w:left="9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automatic control device of number of generators on line is provided.</w:t>
      </w:r>
    </w:p>
    <w:p w14:paraId="11160CC0" w14:textId="77777777" w:rsidR="00A25672" w:rsidRDefault="00A25672">
      <w:pPr>
        <w:spacing w:line="0" w:lineRule="atLeast"/>
        <w:rPr>
          <w:rFonts w:ascii="細明朝体" w:hAnsi="Avant Garde"/>
          <w:sz w:val="18"/>
        </w:rPr>
      </w:pPr>
    </w:p>
    <w:p w14:paraId="15F3CC63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排ガスタービン発電機が装備されている場合</w:t>
      </w:r>
      <w:r>
        <w:rPr>
          <w:rFonts w:ascii="細明朝体" w:hAnsi="Avant Garde"/>
          <w:sz w:val="18"/>
        </w:rPr>
        <w:t>,</w:t>
      </w:r>
    </w:p>
    <w:p w14:paraId="44F4B301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If the exhaust gas turbine generator is provided,</w:t>
      </w:r>
    </w:p>
    <w:p w14:paraId="7A83FA50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－主機出力の低下に際し、次の手段が備えられている。</w:t>
      </w:r>
    </w:p>
    <w:p w14:paraId="3426BDCF" w14:textId="77777777" w:rsidR="00A25672" w:rsidRDefault="004B53AB">
      <w:pPr>
        <w:spacing w:line="0" w:lineRule="atLeast"/>
        <w:ind w:left="84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T</w:t>
      </w:r>
      <w:r>
        <w:rPr>
          <w:rFonts w:ascii="細明朝体" w:hAnsi="Avant Garde"/>
          <w:sz w:val="18"/>
        </w:rPr>
        <w:t>he following means are provided against reduction of main engine output.</w:t>
      </w:r>
    </w:p>
    <w:p w14:paraId="4D4C73A8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ボイラが自動追焚きされる。</w:t>
      </w:r>
    </w:p>
    <w:p w14:paraId="08FDDC7C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boiler is automatically fired to supply steam without interruption for electric generation.</w:t>
      </w:r>
    </w:p>
    <w:p w14:paraId="0E003C78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予備発電機に自動的に切り換わる。</w:t>
      </w:r>
    </w:p>
    <w:p w14:paraId="3A1C7CA5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The turbine generator is automatically transferred to the stand by generator.</w:t>
      </w:r>
    </w:p>
    <w:p w14:paraId="71E6907E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その他（　　　　　　　　　　　　　　　　　　　　）</w:t>
      </w:r>
    </w:p>
    <w:p w14:paraId="354227B6" w14:textId="77777777" w:rsidR="00A25672" w:rsidRDefault="004B53AB">
      <w:pPr>
        <w:spacing w:line="0" w:lineRule="atLeast"/>
        <w:ind w:left="10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Others</w:t>
      </w:r>
    </w:p>
    <w:p w14:paraId="45FA475C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主機出力低下検出方法は次による。</w:t>
      </w:r>
    </w:p>
    <w:p w14:paraId="2D9070E3" w14:textId="77777777" w:rsidR="00A25672" w:rsidRDefault="004B53AB">
      <w:pPr>
        <w:spacing w:line="0" w:lineRule="atLeast"/>
        <w:ind w:left="84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D</w:t>
      </w:r>
      <w:r>
        <w:rPr>
          <w:rFonts w:ascii="細明朝体" w:hAnsi="Avant Garde"/>
          <w:sz w:val="18"/>
        </w:rPr>
        <w:t>etecting means for reduction of main engine output are as follows:</w:t>
      </w:r>
      <w:r>
        <w:rPr>
          <w:rFonts w:ascii="細明朝体" w:hAnsi="Avant Garde"/>
          <w:sz w:val="18"/>
        </w:rPr>
        <w:t>–</w:t>
      </w:r>
    </w:p>
    <w:p w14:paraId="19476D7D" w14:textId="77777777" w:rsidR="00A25672" w:rsidRDefault="00A25672">
      <w:pPr>
        <w:spacing w:line="0" w:lineRule="atLeast"/>
        <w:ind w:left="840"/>
        <w:rPr>
          <w:rFonts w:ascii="細明朝体" w:hAnsi="Avant Garde"/>
          <w:sz w:val="18"/>
        </w:rPr>
        <w:sectPr w:rsidR="00A25672">
          <w:footerReference w:type="even" r:id="rId12"/>
          <w:footerReference w:type="default" r:id="rId13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644010A7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主機回転数</w:t>
      </w:r>
    </w:p>
    <w:p w14:paraId="08CBB202" w14:textId="77777777" w:rsidR="00A25672" w:rsidRDefault="004B53AB">
      <w:pPr>
        <w:spacing w:line="0" w:lineRule="atLeast"/>
        <w:ind w:left="120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No. of main engine revolutions</w:t>
      </w:r>
    </w:p>
    <w:p w14:paraId="0978BA51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ボイラ又はタービン入口蒸気圧力</w:t>
      </w:r>
    </w:p>
    <w:p w14:paraId="779062C1" w14:textId="77777777" w:rsidR="00A25672" w:rsidRDefault="004B53AB">
      <w:pPr>
        <w:spacing w:line="0" w:lineRule="atLeast"/>
        <w:ind w:left="120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Press. of boiler or turbine inlet steam</w:t>
      </w:r>
    </w:p>
    <w:p w14:paraId="79298231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主機燃料ハンドル位置</w:t>
      </w:r>
    </w:p>
    <w:p w14:paraId="48748A36" w14:textId="77777777" w:rsidR="00A25672" w:rsidRDefault="004B53AB">
      <w:pPr>
        <w:spacing w:line="0" w:lineRule="atLeast"/>
        <w:ind w:left="120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Main engine fuel handle position</w:t>
      </w:r>
    </w:p>
    <w:p w14:paraId="39E70F90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周波数</w:t>
      </w:r>
    </w:p>
    <w:p w14:paraId="704CC7E6" w14:textId="77777777" w:rsidR="00A25672" w:rsidRDefault="004B53AB">
      <w:pPr>
        <w:spacing w:line="0" w:lineRule="atLeast"/>
        <w:ind w:left="120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Frequency</w:t>
      </w:r>
    </w:p>
    <w:p w14:paraId="4C9DB26C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その他（　　　　　　　　　　）</w:t>
      </w:r>
    </w:p>
    <w:p w14:paraId="58D2BA6A" w14:textId="77777777" w:rsidR="00A25672" w:rsidRDefault="004B53AB">
      <w:pPr>
        <w:spacing w:line="0" w:lineRule="atLeast"/>
        <w:ind w:left="12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O</w:t>
      </w:r>
      <w:r>
        <w:rPr>
          <w:rFonts w:ascii="細明朝体" w:hAnsi="Avant Garde"/>
          <w:sz w:val="18"/>
        </w:rPr>
        <w:t>ther(s)</w:t>
      </w:r>
    </w:p>
    <w:p w14:paraId="274664E7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主機排ガス温度</w:t>
      </w:r>
    </w:p>
    <w:p w14:paraId="5299B713" w14:textId="77777777" w:rsidR="00A25672" w:rsidRDefault="004B53AB">
      <w:pPr>
        <w:spacing w:line="0" w:lineRule="atLeast"/>
        <w:ind w:left="480"/>
        <w:rPr>
          <w:rFonts w:ascii="細明朝体" w:hAnsi="Avant Garde"/>
          <w:sz w:val="18"/>
        </w:rPr>
      </w:pPr>
      <w:proofErr w:type="spellStart"/>
      <w:r>
        <w:rPr>
          <w:rFonts w:ascii="細明朝体" w:hAnsi="Avant Garde"/>
          <w:sz w:val="18"/>
        </w:rPr>
        <w:t>Temp.of</w:t>
      </w:r>
      <w:proofErr w:type="spellEnd"/>
      <w:r>
        <w:rPr>
          <w:rFonts w:ascii="細明朝体" w:hAnsi="Avant Garde"/>
          <w:sz w:val="18"/>
        </w:rPr>
        <w:t xml:space="preserve"> main engine exhaust gas</w:t>
      </w:r>
    </w:p>
    <w:p w14:paraId="6E1146D7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蒸気温度</w:t>
      </w:r>
    </w:p>
    <w:p w14:paraId="27D7985F" w14:textId="77777777" w:rsidR="00A25672" w:rsidRDefault="004B53AB">
      <w:pPr>
        <w:spacing w:line="0" w:lineRule="atLeast"/>
        <w:ind w:left="4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Temp. of steam</w:t>
      </w:r>
    </w:p>
    <w:p w14:paraId="14FD4E81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テレグラフハンドル位置</w:t>
      </w:r>
    </w:p>
    <w:p w14:paraId="54B9641C" w14:textId="77777777" w:rsidR="00A25672" w:rsidRDefault="004B53AB">
      <w:pPr>
        <w:spacing w:line="0" w:lineRule="atLeast"/>
        <w:ind w:left="4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Engine telegraph handle position</w:t>
      </w:r>
    </w:p>
    <w:p w14:paraId="67425751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電圧</w:t>
      </w:r>
    </w:p>
    <w:p w14:paraId="771CB3C3" w14:textId="77777777" w:rsidR="00A25672" w:rsidRDefault="004B53AB">
      <w:pPr>
        <w:spacing w:line="0" w:lineRule="atLeast"/>
        <w:ind w:left="48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Voltage</w:t>
      </w:r>
    </w:p>
    <w:p w14:paraId="23292AEA" w14:textId="77777777" w:rsidR="00A25672" w:rsidRDefault="00A25672">
      <w:pPr>
        <w:spacing w:line="0" w:lineRule="atLeast"/>
        <w:rPr>
          <w:rFonts w:ascii="細明朝体" w:hAnsi="Avant Garde"/>
          <w:sz w:val="18"/>
        </w:rPr>
      </w:pPr>
    </w:p>
    <w:p w14:paraId="7D601C36" w14:textId="77777777" w:rsidR="00A25672" w:rsidRDefault="00A25672">
      <w:pPr>
        <w:spacing w:line="0" w:lineRule="atLeast"/>
        <w:rPr>
          <w:rFonts w:ascii="細明朝体" w:hAnsi="Avant Garde"/>
          <w:sz w:val="18"/>
        </w:rPr>
      </w:pPr>
    </w:p>
    <w:p w14:paraId="6B272F36" w14:textId="77777777" w:rsidR="00A25672" w:rsidRDefault="00A25672">
      <w:pPr>
        <w:spacing w:line="0" w:lineRule="atLeast"/>
        <w:rPr>
          <w:rFonts w:ascii="細明朝体" w:hAnsi="Avant Garde"/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594B2486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/>
        </w:rPr>
        <w:t>–</w:t>
      </w: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並行運転時に最適負荷配分制御方式が採用されている。</w:t>
      </w:r>
    </w:p>
    <w:p w14:paraId="32C516E6" w14:textId="77777777" w:rsidR="00A25672" w:rsidRDefault="004B53AB">
      <w:pPr>
        <w:spacing w:line="0" w:lineRule="atLeast"/>
        <w:ind w:left="84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T</w:t>
      </w:r>
      <w:r>
        <w:rPr>
          <w:rFonts w:ascii="細明朝体" w:hAnsi="Avant Garde"/>
          <w:sz w:val="18"/>
        </w:rPr>
        <w:t>he optimum load sharing control system is adopted during parallel operation with other generators.</w:t>
      </w:r>
    </w:p>
    <w:p w14:paraId="4E0C56D0" w14:textId="77777777" w:rsidR="00A25672" w:rsidRDefault="00A25672">
      <w:pPr>
        <w:spacing w:line="0" w:lineRule="atLeast"/>
        <w:rPr>
          <w:rFonts w:ascii="細明朝体" w:hAnsi="Avant Garde"/>
          <w:sz w:val="18"/>
        </w:rPr>
      </w:pPr>
    </w:p>
    <w:p w14:paraId="4A6B3A8F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軸駆動又は主機駆動発電機</w:t>
      </w:r>
      <w:r>
        <w:rPr>
          <w:rFonts w:ascii="細明朝体" w:hAnsi="Avant Garde"/>
          <w:sz w:val="18"/>
        </w:rPr>
        <w:t>(</w:t>
      </w:r>
      <w:r>
        <w:rPr>
          <w:rFonts w:ascii="細明朝体" w:hAnsi="Avant Garde" w:hint="eastAsia"/>
          <w:sz w:val="18"/>
        </w:rPr>
        <w:t>以下、軸発電機という)が装備されている場合</w:t>
      </w:r>
      <w:r>
        <w:rPr>
          <w:rFonts w:ascii="細明朝体" w:hAnsi="Avant Garde"/>
          <w:sz w:val="18"/>
        </w:rPr>
        <w:t>,</w:t>
      </w:r>
    </w:p>
    <w:p w14:paraId="0EB2675B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I</w:t>
      </w:r>
      <w:r>
        <w:rPr>
          <w:rFonts w:ascii="細明朝体" w:hAnsi="Avant Garde"/>
          <w:sz w:val="18"/>
        </w:rPr>
        <w:t xml:space="preserve">f the main shaft or main engine driven generator (herein after </w:t>
      </w:r>
      <w:proofErr w:type="spellStart"/>
      <w:r>
        <w:rPr>
          <w:rFonts w:ascii="細明朝体" w:hAnsi="Avant Garde"/>
          <w:sz w:val="18"/>
        </w:rPr>
        <w:t>refered</w:t>
      </w:r>
      <w:proofErr w:type="spellEnd"/>
      <w:r>
        <w:rPr>
          <w:rFonts w:ascii="細明朝体" w:hAnsi="Avant Garde"/>
          <w:sz w:val="18"/>
        </w:rPr>
        <w:t xml:space="preserve"> to as</w:t>
      </w:r>
      <w:r>
        <w:rPr>
          <w:rFonts w:ascii="細明朝体" w:hAnsi="Avant Garde" w:hint="eastAsia"/>
          <w:sz w:val="18"/>
        </w:rPr>
        <w:t>“</w:t>
      </w:r>
      <w:r>
        <w:rPr>
          <w:rFonts w:ascii="細明朝体" w:hAnsi="Avant Garde"/>
          <w:sz w:val="18"/>
        </w:rPr>
        <w:t>shaft generator</w:t>
      </w:r>
      <w:r>
        <w:rPr>
          <w:rFonts w:ascii="細明朝体" w:hAnsi="Avant Garde" w:hint="eastAsia"/>
          <w:sz w:val="18"/>
        </w:rPr>
        <w:t>”</w:t>
      </w:r>
      <w:r>
        <w:rPr>
          <w:rFonts w:ascii="細明朝体" w:hAnsi="Avant Garde"/>
          <w:sz w:val="18"/>
        </w:rPr>
        <w:t>) is provided,</w:t>
      </w:r>
    </w:p>
    <w:p w14:paraId="6D33B4A5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次の定周波装置</w:t>
      </w:r>
      <w:r>
        <w:rPr>
          <w:rFonts w:ascii="細明朝体" w:hAnsi="Avant Garde"/>
          <w:sz w:val="18"/>
        </w:rPr>
        <w:t>(</w:t>
      </w:r>
      <w:r>
        <w:rPr>
          <w:rFonts w:ascii="細明朝体" w:hAnsi="Avant Garde" w:hint="eastAsia"/>
          <w:sz w:val="18"/>
        </w:rPr>
        <w:t>定速装置)が設備されている。</w:t>
      </w:r>
    </w:p>
    <w:p w14:paraId="73A60CAF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A</w:t>
      </w:r>
      <w:r>
        <w:rPr>
          <w:rFonts w:ascii="細明朝体" w:hAnsi="Avant Garde"/>
          <w:sz w:val="18"/>
        </w:rPr>
        <w:t xml:space="preserve"> constant frequency control equipment (constant speed control equipment) is provided as follows:</w:t>
      </w:r>
      <w:r>
        <w:rPr>
          <w:rFonts w:ascii="細明朝体" w:hAnsi="Avant Garde"/>
          <w:sz w:val="18"/>
        </w:rPr>
        <w:t>–</w:t>
      </w:r>
    </w:p>
    <w:p w14:paraId="44418165" w14:textId="77777777" w:rsidR="00A25672" w:rsidRDefault="00A25672">
      <w:pPr>
        <w:spacing w:line="0" w:lineRule="atLeast"/>
        <w:ind w:left="600"/>
        <w:rPr>
          <w:rFonts w:ascii="細明朝体" w:hAnsi="Avant Garde"/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200DE838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油圧多板クラッチ</w:t>
      </w:r>
    </w:p>
    <w:p w14:paraId="50926EBB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Hydraulic multiple disc clutch</w:t>
      </w:r>
    </w:p>
    <w:p w14:paraId="1CAED33A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差動遊星歯車</w:t>
      </w:r>
    </w:p>
    <w:p w14:paraId="79EA22FF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D</w:t>
      </w:r>
      <w:r>
        <w:rPr>
          <w:rFonts w:ascii="細明朝体" w:hAnsi="Avant Garde"/>
          <w:sz w:val="18"/>
        </w:rPr>
        <w:t>ifferential epicycle gear</w:t>
      </w:r>
    </w:p>
    <w:p w14:paraId="264D830E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油圧変換装置</w:t>
      </w:r>
      <w:r>
        <w:rPr>
          <w:rFonts w:ascii="細明朝体" w:hAnsi="Avant Garde"/>
          <w:sz w:val="18"/>
        </w:rPr>
        <w:t>(</w:t>
      </w:r>
      <w:r>
        <w:rPr>
          <w:rFonts w:ascii="細明朝体" w:hAnsi="Avant Garde" w:hint="eastAsia"/>
          <w:sz w:val="18"/>
        </w:rPr>
        <w:t>油圧ポンプ／モータ駆動制御</w:t>
      </w:r>
      <w:r>
        <w:rPr>
          <w:rFonts w:ascii="細明朝体" w:hAnsi="Avant Garde"/>
          <w:sz w:val="18"/>
        </w:rPr>
        <w:t>)</w:t>
      </w:r>
    </w:p>
    <w:p w14:paraId="06A971A7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Hydraulic oil converter (Hydraulic oil pump/</w:t>
      </w:r>
    </w:p>
    <w:p w14:paraId="2D79C4AC" w14:textId="77777777" w:rsidR="00A25672" w:rsidRDefault="004B53AB">
      <w:pPr>
        <w:spacing w:line="0" w:lineRule="atLeast"/>
        <w:ind w:left="72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Motor control)</w:t>
      </w:r>
    </w:p>
    <w:p w14:paraId="337ACC62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サイリスタコンバータ・インバータ</w:t>
      </w:r>
    </w:p>
    <w:p w14:paraId="08FF9389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proofErr w:type="spellStart"/>
      <w:r>
        <w:rPr>
          <w:rFonts w:ascii="細明朝体" w:hAnsi="Avant Garde"/>
          <w:sz w:val="18"/>
        </w:rPr>
        <w:t>Thyristerconverter</w:t>
      </w:r>
      <w:proofErr w:type="spellEnd"/>
      <w:r>
        <w:rPr>
          <w:rFonts w:ascii="細明朝体" w:hAnsi="Avant Garde" w:hint="eastAsia"/>
          <w:sz w:val="18"/>
        </w:rPr>
        <w:t>･</w:t>
      </w:r>
      <w:r>
        <w:rPr>
          <w:rFonts w:ascii="細明朝体" w:hAnsi="Avant Garde"/>
          <w:sz w:val="18"/>
        </w:rPr>
        <w:t>inverter</w:t>
      </w:r>
    </w:p>
    <w:p w14:paraId="4FCBB0A2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うず電流継手</w:t>
      </w:r>
      <w:r>
        <w:rPr>
          <w:rFonts w:ascii="細明朝体" w:hAnsi="Avant Garde"/>
          <w:sz w:val="18"/>
        </w:rPr>
        <w:t>(</w:t>
      </w:r>
      <w:r>
        <w:rPr>
          <w:rFonts w:ascii="細明朝体" w:hAnsi="Avant Garde" w:hint="eastAsia"/>
          <w:sz w:val="18"/>
        </w:rPr>
        <w:t>電磁クラッチ</w:t>
      </w:r>
      <w:r>
        <w:rPr>
          <w:rFonts w:ascii="細明朝体" w:hAnsi="Avant Garde"/>
          <w:sz w:val="18"/>
        </w:rPr>
        <w:t>)</w:t>
      </w:r>
    </w:p>
    <w:p w14:paraId="544403BA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t>Eddy current coupling (Electromagnetic clutch)</w:t>
      </w:r>
    </w:p>
    <w:p w14:paraId="504FDE58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その他（　　　　　　　　）</w:t>
      </w:r>
    </w:p>
    <w:p w14:paraId="2311C5C4" w14:textId="77777777" w:rsidR="00A25672" w:rsidRDefault="004B53AB">
      <w:pPr>
        <w:spacing w:line="0" w:lineRule="atLeast"/>
        <w:ind w:left="36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O</w:t>
      </w:r>
      <w:r>
        <w:rPr>
          <w:rFonts w:ascii="細明朝体" w:hAnsi="Avant Garde"/>
          <w:sz w:val="18"/>
        </w:rPr>
        <w:t>ther(s)</w:t>
      </w:r>
    </w:p>
    <w:p w14:paraId="7BDCA3FA" w14:textId="77777777" w:rsidR="00A25672" w:rsidRDefault="00A25672">
      <w:pPr>
        <w:spacing w:line="0" w:lineRule="atLeast"/>
        <w:ind w:left="360"/>
        <w:rPr>
          <w:rFonts w:ascii="細明朝体" w:hAnsi="Avant Garde"/>
          <w:sz w:val="18"/>
        </w:rPr>
      </w:pPr>
    </w:p>
    <w:p w14:paraId="5A8B9B5D" w14:textId="77777777" w:rsidR="00A25672" w:rsidRDefault="00A25672">
      <w:pPr>
        <w:spacing w:line="0" w:lineRule="atLeast"/>
        <w:rPr>
          <w:rFonts w:ascii="細明朝体" w:hAnsi="Avant Garde"/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38D42E34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/>
          <w:sz w:val="18"/>
        </w:rPr>
        <w:br w:type="page"/>
      </w:r>
      <w:r>
        <w:rPr>
          <w:rFonts w:ascii="細明朝体" w:hAnsi="Avant Garde" w:hint="eastAsia"/>
        </w:rPr>
        <w:lastRenderedPageBreak/>
        <w:t>－</w:t>
      </w:r>
      <w:r>
        <w:rPr>
          <w:rFonts w:ascii="細明朝体" w:hAnsi="Avant Garde" w:hint="eastAsia"/>
          <w:sz w:val="25"/>
        </w:rPr>
        <w:t>□</w:t>
      </w:r>
      <w:r>
        <w:rPr>
          <w:rFonts w:ascii="細明朝体" w:hAnsi="Avant Garde" w:hint="eastAsia"/>
          <w:sz w:val="18"/>
        </w:rPr>
        <w:t xml:space="preserve">　軸発電機は主機以外の原動機でも駆動できる。</w:t>
      </w:r>
    </w:p>
    <w:p w14:paraId="3EFD5E8D" w14:textId="77777777" w:rsidR="00A25672" w:rsidRDefault="004B53AB">
      <w:pPr>
        <w:spacing w:line="0" w:lineRule="atLeast"/>
        <w:ind w:left="60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T</w:t>
      </w:r>
      <w:r>
        <w:rPr>
          <w:rFonts w:ascii="細明朝体" w:hAnsi="Avant Garde"/>
          <w:sz w:val="18"/>
        </w:rPr>
        <w:t>he shaft generator is also driven by any other prime mover than main engine.</w:t>
      </w:r>
    </w:p>
    <w:p w14:paraId="19212303" w14:textId="77777777" w:rsidR="00A25672" w:rsidRDefault="00A25672">
      <w:pPr>
        <w:spacing w:line="0" w:lineRule="atLeast"/>
        <w:rPr>
          <w:rFonts w:ascii="細明朝体" w:hAnsi="Avant Garde"/>
          <w:sz w:val="18"/>
        </w:rPr>
      </w:pPr>
    </w:p>
    <w:p w14:paraId="2748F120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主機の回転数の低下に際し、次の手段が備えられている。</w:t>
      </w:r>
    </w:p>
    <w:p w14:paraId="34571398" w14:textId="77777777" w:rsidR="00A25672" w:rsidRDefault="004B53AB">
      <w:pPr>
        <w:spacing w:line="0" w:lineRule="atLeast"/>
        <w:ind w:left="24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I</w:t>
      </w:r>
      <w:r>
        <w:rPr>
          <w:rFonts w:ascii="細明朝体" w:hAnsi="Avant Garde"/>
          <w:sz w:val="18"/>
        </w:rPr>
        <w:t>n the case of reduction in the main engine speed, means are provided as follows:</w:t>
      </w:r>
      <w:r>
        <w:rPr>
          <w:rFonts w:ascii="細明朝体" w:hAnsi="Avant Garde"/>
          <w:sz w:val="18"/>
        </w:rPr>
        <w:t>–</w:t>
      </w:r>
    </w:p>
    <w:p w14:paraId="0B978630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予備発電機に自動的に切り換わる。</w:t>
      </w:r>
    </w:p>
    <w:p w14:paraId="4F039C5B" w14:textId="77777777" w:rsidR="00A25672" w:rsidRDefault="004B53AB">
      <w:pPr>
        <w:spacing w:line="0" w:lineRule="atLeast"/>
        <w:ind w:left="600"/>
        <w:rPr>
          <w:sz w:val="18"/>
        </w:rPr>
      </w:pPr>
      <w:r>
        <w:rPr>
          <w:sz w:val="18"/>
        </w:rPr>
        <w:t>The shaft generator is automatically transferred to the stand by generator.</w:t>
      </w:r>
    </w:p>
    <w:p w14:paraId="58921C62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軸発電機の駆動動力が自動的にバックアップ原動機に切り換わる。</w:t>
      </w:r>
    </w:p>
    <w:p w14:paraId="7857C6D2" w14:textId="77777777" w:rsidR="00A25672" w:rsidRDefault="004B53AB">
      <w:pPr>
        <w:spacing w:line="0" w:lineRule="atLeast"/>
        <w:ind w:left="600"/>
        <w:rPr>
          <w:sz w:val="18"/>
        </w:rPr>
      </w:pPr>
      <w:r>
        <w:rPr>
          <w:sz w:val="18"/>
        </w:rPr>
        <w:t>The driving power for the shaft generator is automatically transferred to a separate prime mover as used for back up.</w:t>
      </w:r>
    </w:p>
    <w:p w14:paraId="5A7363B8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その他（　　　　　　　　　　　　　　　　　　　　　　　　　　　　　　　　　　　　　　　　　）</w:t>
      </w:r>
    </w:p>
    <w:p w14:paraId="17C56662" w14:textId="77777777" w:rsidR="00A25672" w:rsidRDefault="004B53AB">
      <w:pPr>
        <w:spacing w:line="0" w:lineRule="atLeast"/>
        <w:ind w:left="600"/>
        <w:rPr>
          <w:sz w:val="18"/>
        </w:rPr>
      </w:pPr>
      <w:r>
        <w:rPr>
          <w:sz w:val="18"/>
        </w:rPr>
        <w:t>Others</w:t>
      </w:r>
    </w:p>
    <w:p w14:paraId="0AF57D98" w14:textId="77777777" w:rsidR="00A25672" w:rsidRDefault="004B53AB">
      <w:pPr>
        <w:spacing w:line="0" w:lineRule="atLeast"/>
        <w:rPr>
          <w:rFonts w:ascii="細明朝体" w:hAnsi="Avant Garde"/>
          <w:sz w:val="18"/>
        </w:rPr>
      </w:pPr>
      <w:r>
        <w:rPr>
          <w:rFonts w:ascii="細明朝体" w:hAnsi="Avant Garde" w:hint="eastAsia"/>
        </w:rPr>
        <w:t>－</w:t>
      </w:r>
      <w:r>
        <w:rPr>
          <w:rFonts w:ascii="細明朝体" w:hAnsi="Avant Garde" w:hint="eastAsia"/>
          <w:sz w:val="18"/>
        </w:rPr>
        <w:t>主機回転数低下検出方法は次による。</w:t>
      </w:r>
    </w:p>
    <w:p w14:paraId="06DFE858" w14:textId="77777777" w:rsidR="00A25672" w:rsidRDefault="004B53AB">
      <w:pPr>
        <w:spacing w:line="0" w:lineRule="atLeast"/>
        <w:ind w:left="240"/>
        <w:rPr>
          <w:rFonts w:ascii="細明朝体" w:hAnsi="Avant Garde"/>
          <w:sz w:val="18"/>
        </w:rPr>
      </w:pPr>
      <w:r>
        <w:rPr>
          <w:rFonts w:ascii="細明朝体" w:hAnsi="Avant Garde" w:hint="eastAsia"/>
          <w:sz w:val="18"/>
        </w:rPr>
        <w:t>D</w:t>
      </w:r>
      <w:r>
        <w:rPr>
          <w:rFonts w:ascii="細明朝体" w:hAnsi="Avant Garde"/>
          <w:sz w:val="18"/>
        </w:rPr>
        <w:t>etecting means for reduction of main engine speed are as follows:</w:t>
      </w:r>
      <w:r>
        <w:rPr>
          <w:rFonts w:ascii="細明朝体" w:hAnsi="Avant Garde"/>
          <w:sz w:val="18"/>
        </w:rPr>
        <w:t>–</w:t>
      </w:r>
    </w:p>
    <w:p w14:paraId="56E12D51" w14:textId="77777777" w:rsidR="00A25672" w:rsidRDefault="00A25672">
      <w:pPr>
        <w:spacing w:line="0" w:lineRule="atLeast"/>
        <w:ind w:left="240"/>
        <w:rPr>
          <w:sz w:val="18"/>
        </w:rPr>
        <w:sectPr w:rsidR="00A25672">
          <w:headerReference w:type="default" r:id="rId14"/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</w:p>
    <w:p w14:paraId="179462DB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主機燃料ハンドル位置</w:t>
      </w:r>
    </w:p>
    <w:p w14:paraId="32A12AA6" w14:textId="77777777" w:rsidR="00A25672" w:rsidRDefault="004B53AB">
      <w:pPr>
        <w:spacing w:line="0" w:lineRule="atLeast"/>
        <w:ind w:left="720"/>
        <w:rPr>
          <w:sz w:val="18"/>
        </w:rPr>
      </w:pPr>
      <w:r>
        <w:rPr>
          <w:sz w:val="18"/>
        </w:rPr>
        <w:t>Main engine fuel oil handle position</w:t>
      </w:r>
    </w:p>
    <w:p w14:paraId="6BEDF9E5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周波数</w:t>
      </w:r>
    </w:p>
    <w:p w14:paraId="2398ACFF" w14:textId="77777777" w:rsidR="00A25672" w:rsidRDefault="004B53AB">
      <w:pPr>
        <w:spacing w:line="0" w:lineRule="atLeast"/>
        <w:ind w:left="720"/>
        <w:rPr>
          <w:sz w:val="18"/>
        </w:rPr>
      </w:pPr>
      <w:r>
        <w:rPr>
          <w:sz w:val="18"/>
        </w:rPr>
        <w:t>Frequency</w:t>
      </w:r>
    </w:p>
    <w:p w14:paraId="33316E35" w14:textId="77777777" w:rsidR="00A25672" w:rsidRDefault="004B53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テレグラフハンドル位置</w:t>
      </w:r>
    </w:p>
    <w:p w14:paraId="0A5DAA3E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sz w:val="18"/>
        </w:rPr>
        <w:t>Engine telegraph handle position</w:t>
      </w:r>
    </w:p>
    <w:p w14:paraId="4658CED6" w14:textId="77777777" w:rsidR="00A25672" w:rsidRDefault="004B53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電圧</w:t>
      </w:r>
    </w:p>
    <w:p w14:paraId="5803B810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sz w:val="18"/>
        </w:rPr>
        <w:t>Voltage</w:t>
      </w:r>
    </w:p>
    <w:p w14:paraId="21B9333A" w14:textId="77777777" w:rsidR="00A25672" w:rsidRDefault="00A25672">
      <w:pPr>
        <w:spacing w:line="0" w:lineRule="atLeast"/>
        <w:ind w:left="48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num="2" w:space="425"/>
          <w:docGrid w:type="lines" w:linePitch="326"/>
        </w:sectPr>
      </w:pPr>
    </w:p>
    <w:p w14:paraId="58EF03BF" w14:textId="77777777" w:rsidR="00A25672" w:rsidRDefault="00A25672">
      <w:pPr>
        <w:spacing w:line="0" w:lineRule="atLeast"/>
        <w:ind w:left="480"/>
        <w:rPr>
          <w:sz w:val="18"/>
        </w:rPr>
      </w:pPr>
    </w:p>
    <w:p w14:paraId="646FA1C2" w14:textId="77777777" w:rsidR="00A25672" w:rsidRDefault="004B53AB">
      <w:pPr>
        <w:spacing w:line="0" w:lineRule="atLeast"/>
        <w:ind w:left="24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その他（　　　　　　　　　　　　　　　　　　　）</w:t>
      </w:r>
    </w:p>
    <w:p w14:paraId="299D747B" w14:textId="77777777" w:rsidR="00A25672" w:rsidRDefault="004B53AB">
      <w:pPr>
        <w:spacing w:line="0" w:lineRule="atLeast"/>
        <w:ind w:left="720"/>
        <w:rPr>
          <w:sz w:val="18"/>
        </w:rPr>
      </w:pPr>
      <w:r>
        <w:rPr>
          <w:sz w:val="18"/>
        </w:rPr>
        <w:t>Others</w:t>
      </w:r>
    </w:p>
    <w:p w14:paraId="188A66D5" w14:textId="77777777" w:rsidR="00A25672" w:rsidRDefault="00A25672">
      <w:pPr>
        <w:rPr>
          <w:sz w:val="18"/>
        </w:rPr>
      </w:pPr>
    </w:p>
    <w:p w14:paraId="1097AC2F" w14:textId="77777777" w:rsidR="00A25672" w:rsidRDefault="004B53AB">
      <w:pPr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）安全システム</w:t>
      </w:r>
    </w:p>
    <w:p w14:paraId="25B54065" w14:textId="77777777" w:rsidR="00A25672" w:rsidRDefault="004B53AB">
      <w:pPr>
        <w:ind w:left="480"/>
        <w:rPr>
          <w:position w:val="12"/>
          <w:sz w:val="18"/>
        </w:rPr>
      </w:pPr>
      <w:r>
        <w:rPr>
          <w:position w:val="12"/>
          <w:sz w:val="18"/>
        </w:rPr>
        <w:t>Safety System</w:t>
      </w:r>
    </w:p>
    <w:p w14:paraId="35743ACF" w14:textId="77777777" w:rsidR="00A25672" w:rsidRDefault="00A25672">
      <w:pPr>
        <w:rPr>
          <w:sz w:val="1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51"/>
        <w:gridCol w:w="3686"/>
        <w:gridCol w:w="851"/>
        <w:gridCol w:w="3686"/>
      </w:tblGrid>
      <w:tr w:rsidR="00A25672" w14:paraId="5E3C8BEC" w14:textId="77777777">
        <w:trPr>
          <w:trHeight w:val="929"/>
          <w:jc w:val="center"/>
        </w:trPr>
        <w:tc>
          <w:tcPr>
            <w:tcW w:w="1021" w:type="dxa"/>
            <w:tcBorders>
              <w:top w:val="single" w:sz="18" w:space="0" w:color="auto"/>
              <w:bottom w:val="nil"/>
            </w:tcBorders>
            <w:vAlign w:val="center"/>
          </w:tcPr>
          <w:p w14:paraId="4700E20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　　類</w:t>
            </w:r>
          </w:p>
          <w:p w14:paraId="07ECF82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K</w:t>
            </w:r>
            <w:r>
              <w:rPr>
                <w:sz w:val="18"/>
              </w:rPr>
              <w:t>ind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  <w:vAlign w:val="center"/>
          </w:tcPr>
          <w:p w14:paraId="28F9759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自動停止</w:t>
            </w:r>
          </w:p>
          <w:p w14:paraId="0521183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Auto.</w:t>
            </w:r>
          </w:p>
          <w:p w14:paraId="61ABDC1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Stop</w:t>
            </w:r>
          </w:p>
        </w:tc>
        <w:tc>
          <w:tcPr>
            <w:tcW w:w="3686" w:type="dxa"/>
            <w:tcBorders>
              <w:top w:val="single" w:sz="18" w:space="0" w:color="auto"/>
              <w:bottom w:val="nil"/>
            </w:tcBorders>
            <w:vAlign w:val="center"/>
          </w:tcPr>
          <w:p w14:paraId="19262DF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原　　　　因</w:t>
            </w:r>
          </w:p>
          <w:p w14:paraId="68BE93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ause</w:t>
            </w:r>
          </w:p>
        </w:tc>
        <w:tc>
          <w:tcPr>
            <w:tcW w:w="851" w:type="dxa"/>
            <w:tcBorders>
              <w:top w:val="single" w:sz="18" w:space="0" w:color="auto"/>
              <w:bottom w:val="nil"/>
            </w:tcBorders>
            <w:vAlign w:val="center"/>
          </w:tcPr>
          <w:p w14:paraId="7226F09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自動停止</w:t>
            </w:r>
          </w:p>
          <w:p w14:paraId="5AE9442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Auto.</w:t>
            </w:r>
          </w:p>
          <w:p w14:paraId="41E8378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Stop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A7FC9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原　　　　因</w:t>
            </w:r>
          </w:p>
          <w:p w14:paraId="3B91AA3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ause</w:t>
            </w:r>
          </w:p>
        </w:tc>
      </w:tr>
      <w:tr w:rsidR="00A25672" w14:paraId="35EB95D1" w14:textId="77777777">
        <w:trPr>
          <w:cantSplit/>
          <w:trHeight w:val="620"/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D0CB8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ディーゼル</w:t>
            </w:r>
            <w:r>
              <w:rPr>
                <w:spacing w:val="30"/>
                <w:sz w:val="18"/>
              </w:rPr>
              <w:fldChar w:fldCharType="begin"/>
            </w:r>
            <w:r>
              <w:rPr>
                <w:spacing w:val="30"/>
                <w:sz w:val="18"/>
              </w:rPr>
              <w:instrText xml:space="preserve"> eq \o\ad(</w:instrText>
            </w:r>
            <w:r>
              <w:rPr>
                <w:rFonts w:hint="eastAsia"/>
                <w:spacing w:val="30"/>
                <w:sz w:val="18"/>
              </w:rPr>
              <w:instrText>発電機</w:instrText>
            </w:r>
            <w:r>
              <w:rPr>
                <w:spacing w:val="30"/>
                <w:sz w:val="18"/>
              </w:rPr>
              <w:instrText>,</w:instrText>
            </w:r>
            <w:r>
              <w:rPr>
                <w:rFonts w:hint="eastAsia"/>
                <w:spacing w:val="30"/>
                <w:sz w:val="18"/>
              </w:rPr>
              <w:instrText xml:space="preserve">　　　　　</w:instrText>
            </w:r>
            <w:r>
              <w:rPr>
                <w:spacing w:val="30"/>
                <w:sz w:val="18"/>
              </w:rPr>
              <w:instrText>)</w:instrText>
            </w:r>
            <w:r>
              <w:rPr>
                <w:spacing w:val="30"/>
                <w:sz w:val="18"/>
              </w:rPr>
              <w:fldChar w:fldCharType="end"/>
            </w:r>
          </w:p>
          <w:p w14:paraId="0C1DD2D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Diesel</w:t>
            </w:r>
          </w:p>
          <w:p w14:paraId="6F2F3EA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Generator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845D4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FA110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過回転</w:t>
            </w:r>
          </w:p>
          <w:p w14:paraId="566C1CE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9D8ED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7E1F3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シリンダ冷却水機関入口圧力低下</w:t>
            </w:r>
          </w:p>
          <w:p w14:paraId="6880F2B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inlet</w:t>
            </w:r>
          </w:p>
        </w:tc>
      </w:tr>
      <w:tr w:rsidR="00A25672" w14:paraId="2BDB139D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DF562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81CB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23B1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潤滑油機関入口圧力低下</w:t>
            </w:r>
          </w:p>
          <w:p w14:paraId="2D5204E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engine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3BF9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29758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シリンダ冷却水機関入口流量低下</w:t>
            </w:r>
          </w:p>
          <w:p w14:paraId="628F3B1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flow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inlet</w:t>
            </w:r>
          </w:p>
        </w:tc>
      </w:tr>
      <w:tr w:rsidR="00A25672" w14:paraId="7F21E84E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8C263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3881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A9A2D7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潤滑油機関入口温度上昇</w:t>
            </w:r>
          </w:p>
          <w:p w14:paraId="2BD8F7E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. oil engine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C5FE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E7A66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クランク室オイルミスト濃度上昇</w:t>
            </w:r>
          </w:p>
          <w:p w14:paraId="09E707C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concentration of crank case oil mist</w:t>
            </w:r>
          </w:p>
        </w:tc>
      </w:tr>
      <w:tr w:rsidR="00A25672" w14:paraId="76241BE6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9ED1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D68CBB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85D09B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シリンダ冷却水機関出口温度上昇</w:t>
            </w:r>
          </w:p>
          <w:p w14:paraId="7449CB0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 engine outlet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DFFA65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9C16D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62899398" w14:textId="77777777">
        <w:trPr>
          <w:cantSplit/>
          <w:trHeight w:val="620"/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4F4DCC" w14:textId="77777777" w:rsidR="00A25672" w:rsidRDefault="004B53AB">
            <w:pPr>
              <w:jc w:val="center"/>
              <w:rPr>
                <w:spacing w:val="30"/>
                <w:sz w:val="18"/>
              </w:rPr>
            </w:pPr>
            <w:r>
              <w:rPr>
                <w:spacing w:val="30"/>
                <w:sz w:val="18"/>
              </w:rPr>
              <w:fldChar w:fldCharType="begin"/>
            </w:r>
            <w:r>
              <w:rPr>
                <w:spacing w:val="30"/>
                <w:sz w:val="18"/>
              </w:rPr>
              <w:instrText xml:space="preserve"> eq \o\ad(</w:instrText>
            </w:r>
            <w:r>
              <w:rPr>
                <w:rFonts w:hint="eastAsia"/>
                <w:spacing w:val="30"/>
                <w:sz w:val="18"/>
              </w:rPr>
              <w:instrText>蒸気</w:instrText>
            </w:r>
            <w:r>
              <w:rPr>
                <w:spacing w:val="30"/>
                <w:sz w:val="18"/>
              </w:rPr>
              <w:instrText>,</w:instrText>
            </w:r>
            <w:r>
              <w:rPr>
                <w:rFonts w:hint="eastAsia"/>
                <w:spacing w:val="30"/>
                <w:sz w:val="18"/>
              </w:rPr>
              <w:instrText xml:space="preserve">　　　　</w:instrText>
            </w:r>
            <w:r>
              <w:rPr>
                <w:spacing w:val="30"/>
                <w:sz w:val="18"/>
              </w:rPr>
              <w:instrText>)</w:instrText>
            </w:r>
            <w:r>
              <w:rPr>
                <w:spacing w:val="30"/>
                <w:sz w:val="18"/>
              </w:rPr>
              <w:fldChar w:fldCharType="end"/>
            </w:r>
          </w:p>
          <w:p w14:paraId="17688612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タービン</w:t>
            </w:r>
          </w:p>
          <w:p w14:paraId="1FEC16CA" w14:textId="77777777" w:rsidR="00A25672" w:rsidRDefault="004B53AB">
            <w:pPr>
              <w:jc w:val="center"/>
              <w:rPr>
                <w:spacing w:val="30"/>
                <w:sz w:val="18"/>
              </w:rPr>
            </w:pPr>
            <w:r>
              <w:rPr>
                <w:spacing w:val="30"/>
                <w:sz w:val="18"/>
              </w:rPr>
              <w:fldChar w:fldCharType="begin"/>
            </w:r>
            <w:r>
              <w:rPr>
                <w:spacing w:val="30"/>
                <w:sz w:val="18"/>
              </w:rPr>
              <w:instrText xml:space="preserve"> eq \o\ad(</w:instrText>
            </w:r>
            <w:r>
              <w:rPr>
                <w:rFonts w:hint="eastAsia"/>
                <w:spacing w:val="30"/>
                <w:sz w:val="18"/>
              </w:rPr>
              <w:instrText>発電機</w:instrText>
            </w:r>
            <w:r>
              <w:rPr>
                <w:spacing w:val="30"/>
                <w:sz w:val="18"/>
              </w:rPr>
              <w:instrText>,</w:instrText>
            </w:r>
            <w:r>
              <w:rPr>
                <w:rFonts w:hint="eastAsia"/>
                <w:spacing w:val="30"/>
                <w:sz w:val="18"/>
              </w:rPr>
              <w:instrText xml:space="preserve">　　　　</w:instrText>
            </w:r>
            <w:r>
              <w:rPr>
                <w:spacing w:val="30"/>
                <w:sz w:val="18"/>
              </w:rPr>
              <w:instrText>)</w:instrText>
            </w:r>
            <w:r>
              <w:rPr>
                <w:spacing w:val="30"/>
                <w:sz w:val="18"/>
              </w:rPr>
              <w:fldChar w:fldCharType="end"/>
            </w:r>
          </w:p>
          <w:p w14:paraId="3F330A57" w14:textId="77777777" w:rsidR="00A25672" w:rsidRDefault="004B53AB">
            <w:pPr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 xml:space="preserve"> </w:t>
            </w:r>
            <w:r>
              <w:rPr>
                <w:rFonts w:hint="eastAsia"/>
                <w:spacing w:val="20"/>
                <w:sz w:val="18"/>
              </w:rPr>
              <w:t>S</w:t>
            </w:r>
            <w:r>
              <w:rPr>
                <w:spacing w:val="20"/>
                <w:sz w:val="18"/>
              </w:rPr>
              <w:t>team</w:t>
            </w:r>
          </w:p>
          <w:p w14:paraId="242085F9" w14:textId="77777777" w:rsidR="00A25672" w:rsidRDefault="004B53AB">
            <w:pPr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 xml:space="preserve"> Turbine</w:t>
            </w:r>
          </w:p>
          <w:p w14:paraId="0EC0572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Generator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D62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D183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過回転</w:t>
            </w:r>
          </w:p>
          <w:p w14:paraId="7A38025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Over speed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F0BE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937F18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ロータの軸方向の異常変位</w:t>
            </w:r>
          </w:p>
          <w:p w14:paraId="6239E81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Excessive axial displacement of rotor</w:t>
            </w:r>
          </w:p>
        </w:tc>
      </w:tr>
      <w:tr w:rsidR="00A25672" w14:paraId="26775C20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F014D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5D830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77AEF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潤滑油機関入口圧力低下</w:t>
            </w:r>
          </w:p>
          <w:p w14:paraId="077FAE9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Low press.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turbine inlet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8C8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FF1FE5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528F5C06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15F97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0FD4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1C14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排気圧力上昇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コンデンサ真空低下</w:t>
            </w:r>
            <w:r>
              <w:rPr>
                <w:sz w:val="18"/>
              </w:rPr>
              <w:t>)</w:t>
            </w:r>
          </w:p>
          <w:p w14:paraId="69F14A0A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 xml:space="preserve">High press. of back press. (low vacuum of aux. </w:t>
            </w:r>
          </w:p>
          <w:p w14:paraId="68B252C6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condenser)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E5A6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37F37E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6A6AAB60" w14:textId="77777777">
        <w:trPr>
          <w:cantSplit/>
          <w:trHeight w:val="620"/>
          <w:jc w:val="center"/>
        </w:trPr>
        <w:tc>
          <w:tcPr>
            <w:tcW w:w="1021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CA2F3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78327E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D9F971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ロータ又はケーシングの異常振動</w:t>
            </w:r>
          </w:p>
          <w:p w14:paraId="3E74786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Excessive vibration of rotor or casing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53C6EA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6D9E9C" w14:textId="77777777" w:rsidR="00A25672" w:rsidRDefault="00A25672">
            <w:pPr>
              <w:rPr>
                <w:sz w:val="18"/>
              </w:rPr>
            </w:pPr>
          </w:p>
        </w:tc>
      </w:tr>
    </w:tbl>
    <w:p w14:paraId="193D6083" w14:textId="77777777" w:rsidR="00A25672" w:rsidRDefault="00A25672">
      <w:pPr>
        <w:spacing w:line="0" w:lineRule="atLeast"/>
        <w:ind w:left="480"/>
        <w:rPr>
          <w:sz w:val="18"/>
        </w:rPr>
      </w:pPr>
    </w:p>
    <w:p w14:paraId="62AC44E0" w14:textId="77777777" w:rsidR="00A25672" w:rsidRDefault="004B53AB">
      <w:pPr>
        <w:spacing w:line="0" w:lineRule="atLeast"/>
        <w:ind w:left="48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326"/>
        </w:sectPr>
      </w:pPr>
      <w:r>
        <w:rPr>
          <w:sz w:val="18"/>
        </w:rPr>
        <w:br w:type="page"/>
      </w:r>
    </w:p>
    <w:p w14:paraId="05DB2390" w14:textId="77777777" w:rsidR="00A25672" w:rsidRDefault="004B53AB">
      <w:pPr>
        <w:spacing w:line="0" w:lineRule="atLeast"/>
        <w:ind w:left="120"/>
        <w:rPr>
          <w:b/>
          <w:sz w:val="20"/>
        </w:rPr>
      </w:pPr>
      <w:r>
        <w:rPr>
          <w:rFonts w:ascii="中ゴシック体" w:eastAsia="中ゴシック体" w:hint="eastAsia"/>
          <w:b/>
          <w:sz w:val="20"/>
        </w:rPr>
        <w:t>6．補　　　機</w:t>
      </w:r>
    </w:p>
    <w:p w14:paraId="42F00B27" w14:textId="77777777" w:rsidR="00A25672" w:rsidRDefault="004B53AB">
      <w:pPr>
        <w:spacing w:line="0" w:lineRule="atLeast"/>
        <w:ind w:left="360"/>
        <w:rPr>
          <w:position w:val="12"/>
          <w:sz w:val="18"/>
        </w:rPr>
      </w:pPr>
      <w:r>
        <w:rPr>
          <w:rFonts w:hint="eastAsia"/>
          <w:position w:val="12"/>
          <w:sz w:val="18"/>
        </w:rPr>
        <w:t>Auxiliary Machinery</w:t>
      </w:r>
    </w:p>
    <w:p w14:paraId="0DE8A7B8" w14:textId="77777777" w:rsidR="00A25672" w:rsidRDefault="00A25672">
      <w:pPr>
        <w:spacing w:line="0" w:lineRule="atLeast"/>
        <w:rPr>
          <w:sz w:val="18"/>
        </w:rPr>
      </w:pPr>
    </w:p>
    <w:p w14:paraId="3176FB70" w14:textId="77777777" w:rsidR="00A25672" w:rsidRDefault="004B53AB">
      <w:pPr>
        <w:spacing w:line="0" w:lineRule="atLeast"/>
        <w:ind w:left="12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）ポンプ，圧縮機及び送風機の制御</w:t>
      </w:r>
    </w:p>
    <w:p w14:paraId="3C98B701" w14:textId="77777777" w:rsidR="00A25672" w:rsidRDefault="004B53AB">
      <w:pPr>
        <w:spacing w:line="0" w:lineRule="atLeast"/>
        <w:ind w:left="600"/>
        <w:rPr>
          <w:position w:val="12"/>
          <w:sz w:val="18"/>
        </w:rPr>
      </w:pPr>
      <w:r>
        <w:rPr>
          <w:position w:val="12"/>
          <w:sz w:val="18"/>
        </w:rPr>
        <w:t>Control of Pumps, Compressors and Ventilation Fans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57"/>
        <w:gridCol w:w="284"/>
        <w:gridCol w:w="3232"/>
        <w:gridCol w:w="1021"/>
        <w:gridCol w:w="1021"/>
        <w:gridCol w:w="1021"/>
        <w:gridCol w:w="1021"/>
        <w:gridCol w:w="1021"/>
        <w:gridCol w:w="1021"/>
      </w:tblGrid>
      <w:tr w:rsidR="00A25672" w14:paraId="1B4F5496" w14:textId="77777777">
        <w:trPr>
          <w:cantSplit/>
        </w:trPr>
        <w:tc>
          <w:tcPr>
            <w:tcW w:w="391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B1677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　　称</w:t>
            </w:r>
          </w:p>
          <w:p w14:paraId="35DC4D9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98E37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遠隔発停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075ADE4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E8E1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自動発停</w:t>
            </w:r>
          </w:p>
          <w:p w14:paraId="7D6E77B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11F4E7B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7B69AE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046CB0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予備機への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自動切換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56E81FF7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Auto.</w:t>
            </w:r>
          </w:p>
          <w:p w14:paraId="221F1EB3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1EE975F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7D5E923D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1D19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順次始動</w:t>
            </w:r>
          </w:p>
          <w:p w14:paraId="67639BBE" w14:textId="77777777" w:rsidR="00A25672" w:rsidRDefault="00A25672">
            <w:pPr>
              <w:rPr>
                <w:sz w:val="18"/>
              </w:rPr>
            </w:pPr>
          </w:p>
          <w:p w14:paraId="735AAB60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Sequential</w:t>
            </w:r>
          </w:p>
          <w:p w14:paraId="786D7C8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A25672" w14:paraId="196313B8" w14:textId="77777777">
        <w:trPr>
          <w:cantSplit/>
        </w:trPr>
        <w:tc>
          <w:tcPr>
            <w:tcW w:w="3912" w:type="dxa"/>
            <w:gridSpan w:val="4"/>
            <w:vMerge/>
            <w:tcBorders>
              <w:left w:val="single" w:sz="18" w:space="0" w:color="auto"/>
            </w:tcBorders>
          </w:tcPr>
          <w:p w14:paraId="4D6CB69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</w:tcPr>
          <w:p w14:paraId="5EA680B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橋</w:t>
            </w:r>
          </w:p>
          <w:p w14:paraId="34A605D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9E20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27A08B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55030BCC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8730A" w14:textId="77777777" w:rsidR="00A25672" w:rsidRDefault="004B53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22FF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2347990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0CC5BFFD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A2B09C6" w14:textId="77777777">
        <w:trPr>
          <w:cantSplit/>
          <w:trHeight w:val="400"/>
        </w:trPr>
        <w:tc>
          <w:tcPr>
            <w:tcW w:w="3912" w:type="dxa"/>
            <w:gridSpan w:val="4"/>
            <w:vMerge/>
            <w:tcBorders>
              <w:left w:val="single" w:sz="18" w:space="0" w:color="auto"/>
            </w:tcBorders>
          </w:tcPr>
          <w:p w14:paraId="08F8464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14:paraId="37ACA96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75EB69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634881B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6FA5729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392A09A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1CC0729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1DF872B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5F56370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098A62F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1D023EAC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C77F273" w14:textId="77777777">
        <w:trPr>
          <w:cantSplit/>
          <w:trHeight w:val="620"/>
        </w:trPr>
        <w:tc>
          <w:tcPr>
            <w:tcW w:w="39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6022E119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主</w:t>
            </w:r>
          </w:p>
          <w:p w14:paraId="352252C6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00CE55D8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機</w:t>
            </w:r>
          </w:p>
          <w:p w14:paraId="06BFDFC4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09F820B3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及</w:t>
            </w:r>
          </w:p>
          <w:p w14:paraId="0F0B1E60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38991291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び</w:t>
            </w:r>
          </w:p>
          <w:p w14:paraId="636A2405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推</w:t>
            </w:r>
          </w:p>
          <w:p w14:paraId="79F4C627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3E62CD6A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進</w:t>
            </w:r>
          </w:p>
          <w:p w14:paraId="6F6F3019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1795320F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軸</w:t>
            </w:r>
          </w:p>
          <w:p w14:paraId="51AE3068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2283E026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系</w:t>
            </w:r>
          </w:p>
          <w:p w14:paraId="383AC787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420568F3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関</w:t>
            </w:r>
          </w:p>
          <w:p w14:paraId="64980320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  <w:p w14:paraId="36BCBC17" w14:textId="77777777" w:rsidR="00A25672" w:rsidRDefault="004B53AB">
            <w:pPr>
              <w:pStyle w:val="a5"/>
              <w:rPr>
                <w:rFonts w:ascii="Bookman" w:eastAsia="細明朝体" w:hAnsi="Bookman"/>
                <w:spacing w:val="180"/>
              </w:rPr>
            </w:pPr>
            <w:r>
              <w:rPr>
                <w:rFonts w:ascii="Bookman" w:eastAsia="細明朝体" w:hAnsi="Bookman" w:hint="eastAsia"/>
                <w:spacing w:val="180"/>
              </w:rPr>
              <w:t>連</w:t>
            </w:r>
          </w:p>
          <w:p w14:paraId="0188938E" w14:textId="77777777" w:rsidR="00A25672" w:rsidRDefault="00A25672">
            <w:pPr>
              <w:pStyle w:val="a5"/>
              <w:rPr>
                <w:rFonts w:ascii="Bookman" w:eastAsia="細明朝体" w:hAnsi="Bookman"/>
                <w:spacing w:val="180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F914FD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diesel engine and propulsion shafting systems</w:t>
            </w:r>
          </w:p>
        </w:tc>
        <w:tc>
          <w:tcPr>
            <w:tcW w:w="323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B150E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主潤滑油ポンプ</w:t>
            </w:r>
          </w:p>
          <w:p w14:paraId="1179E39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Main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1E109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6F7C2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FA8AF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B29C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2F46A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CB5FB5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96E6696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09D084E" w14:textId="77777777" w:rsidR="00A25672" w:rsidRDefault="00A25672">
            <w:pPr>
              <w:pStyle w:val="a5"/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354931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AE13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クロスヘッド用潤滑油ポンプ</w:t>
            </w:r>
          </w:p>
          <w:p w14:paraId="76C0013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Crosshead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B3E7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96BD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C2CC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E447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5DE0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5386F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250EFD4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6257B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56CAFAE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8C62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過給機潤滑油ポンプ</w:t>
            </w:r>
          </w:p>
          <w:p w14:paraId="1FA6127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Turbo–</w:t>
            </w:r>
            <w:proofErr w:type="spellStart"/>
            <w:r>
              <w:rPr>
                <w:sz w:val="18"/>
              </w:rPr>
              <w:t>charger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F52B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44CF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A1C9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88E4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E7DC9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0664A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6197733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60D6D9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C31D79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90D0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カム軸潤滑油ポンプ</w:t>
            </w:r>
          </w:p>
          <w:p w14:paraId="54E6B15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Camshaft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D6B7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04B1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D4DD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F98C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3FCC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044D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7887B1F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FECE1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F3658F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1116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減速機潤滑油ポンプ</w:t>
            </w:r>
          </w:p>
          <w:p w14:paraId="0B05129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Reduction gear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A77FB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BDDF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DFD71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BD00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825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532A3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5CCF2AE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9E80BA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613289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9AB9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シリンダ冷却ポンプ</w:t>
            </w:r>
          </w:p>
          <w:p w14:paraId="260854D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B6A3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582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D61B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0B42E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2C7C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86DCA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88DD905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86AD2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23AE07B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9C63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ピストン冷却ポンプ</w:t>
            </w:r>
          </w:p>
          <w:p w14:paraId="02E5758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Piston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D9D4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87F5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A19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4B4C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72F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84BE8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955A26A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CB737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C18EC6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2EFC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燃料弁冷却ポンプ</w:t>
            </w:r>
          </w:p>
          <w:p w14:paraId="5425B1D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Fuel valve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5157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5978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3D8D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2250B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EBD6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34816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441B79A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448D5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1EFB58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3AAE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主冷却海水ポンプ</w:t>
            </w:r>
          </w:p>
          <w:p w14:paraId="218F1B0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Main cooling sea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BE81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324A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30F46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CEA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DB2A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6BBD1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74AFEF0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2D7B2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23D9F90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28EE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燃料供給ポンプ</w:t>
            </w:r>
          </w:p>
          <w:p w14:paraId="3AA1113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F</w:t>
            </w:r>
            <w:r>
              <w:rPr>
                <w:sz w:val="18"/>
              </w:rPr>
              <w:t>uel oil supply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DD74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D87B0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4E39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C9B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6D06A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4A5CA3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469F476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23130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39EE01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6E02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．</w:t>
            </w: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>．</w:t>
            </w:r>
            <w:r>
              <w:rPr>
                <w:sz w:val="18"/>
              </w:rPr>
              <w:t>P</w:t>
            </w:r>
            <w:r>
              <w:rPr>
                <w:rFonts w:hint="eastAsia"/>
                <w:sz w:val="18"/>
              </w:rPr>
              <w:t>．操作油ポンプ</w:t>
            </w:r>
          </w:p>
          <w:p w14:paraId="0FD28BF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C.P.P. control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155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7907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4D2FB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2D6D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D948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F865E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012C5EF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D4066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54070F8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AE9D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船尾管潤滑油ポンプ</w:t>
            </w:r>
          </w:p>
          <w:p w14:paraId="281A6B8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Stern tube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BBBE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84B7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BE6F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9878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1E79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0D7A2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1A6520D" w14:textId="77777777">
        <w:trPr>
          <w:cantSplit/>
          <w:trHeight w:val="62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B40576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E654AA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DD2C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補助ブロワー</w:t>
            </w:r>
          </w:p>
          <w:p w14:paraId="64BB8AD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Aux. blower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A013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D942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8F7E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B360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5887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C0D48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D9C4D4C" w14:textId="77777777">
        <w:trPr>
          <w:cantSplit/>
          <w:trHeight w:val="60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A6A51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28188AE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552B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9373C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C5F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85CC2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F65A4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2024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84F19C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B5A444A" w14:textId="77777777">
        <w:trPr>
          <w:cantSplit/>
          <w:trHeight w:val="60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4E0EF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DA0CF9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937C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E08F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DBAC2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6715C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B381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3275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E9FB4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CB24273" w14:textId="77777777">
        <w:trPr>
          <w:cantSplit/>
          <w:trHeight w:val="60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FA8EC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743E4C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C452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62FC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4B9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11BCD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640C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0B0E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3F126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74A2079" w14:textId="77777777">
        <w:trPr>
          <w:cantSplit/>
          <w:trHeight w:val="600"/>
        </w:trPr>
        <w:tc>
          <w:tcPr>
            <w:tcW w:w="39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DAC1CC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ED9DB6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26C2228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0B4874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8B601D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971492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A11584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674161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E809E6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B2F3A7D" w14:textId="77777777">
        <w:trPr>
          <w:cantSplit/>
        </w:trPr>
        <w:tc>
          <w:tcPr>
            <w:tcW w:w="391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51CCA56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br w:type="page"/>
            </w:r>
            <w:r>
              <w:rPr>
                <w:rFonts w:hint="eastAsia"/>
                <w:sz w:val="18"/>
              </w:rPr>
              <w:t>名　　　　　称</w:t>
            </w:r>
          </w:p>
          <w:p w14:paraId="32F1A23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E96E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遠隔発停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682FC08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FA437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自動発停</w:t>
            </w:r>
          </w:p>
          <w:p w14:paraId="3DFB74E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72C012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4DA35F4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0F8BC5D9" w14:textId="77777777" w:rsidR="00A25672" w:rsidRDefault="004B53AB">
            <w:pPr>
              <w:pStyle w:val="a5"/>
              <w:jc w:val="center"/>
              <w:rPr>
                <w:rFonts w:ascii="Charcoal" w:eastAsia="細明朝体" w:hAnsi="Charcoal"/>
              </w:rPr>
            </w:pPr>
            <w:r>
              <w:rPr>
                <w:rFonts w:ascii="Charcoal" w:eastAsia="細明朝体" w:hAnsi="Charcoal" w:hint="eastAsia"/>
              </w:rPr>
              <w:t>予備機への</w:t>
            </w:r>
            <w:r>
              <w:rPr>
                <w:rFonts w:ascii="Charcoal" w:eastAsia="細明朝体" w:hAnsi="Charcoal"/>
              </w:rPr>
              <w:fldChar w:fldCharType="begin"/>
            </w:r>
            <w:r>
              <w:rPr>
                <w:rFonts w:ascii="Charcoal" w:eastAsia="細明朝体" w:hAnsi="Charcoal"/>
              </w:rPr>
              <w:instrText xml:space="preserve"> eq \o\ad(</w:instrText>
            </w:r>
            <w:r>
              <w:rPr>
                <w:rFonts w:ascii="Charcoal" w:eastAsia="細明朝体" w:hAnsi="Charcoal" w:hint="eastAsia"/>
              </w:rPr>
              <w:instrText>自動切換</w:instrText>
            </w:r>
            <w:r>
              <w:rPr>
                <w:rFonts w:ascii="Charcoal" w:eastAsia="細明朝体" w:hAnsi="Charcoal"/>
              </w:rPr>
              <w:instrText>,</w:instrText>
            </w:r>
            <w:r>
              <w:rPr>
                <w:rFonts w:ascii="Charcoal" w:eastAsia="細明朝体" w:hAnsi="Charcoal" w:hint="eastAsia"/>
              </w:rPr>
              <w:instrText xml:space="preserve">　　　　　</w:instrText>
            </w:r>
            <w:r>
              <w:rPr>
                <w:rFonts w:ascii="Charcoal" w:eastAsia="細明朝体" w:hAnsi="Charcoal"/>
              </w:rPr>
              <w:instrText>)</w:instrText>
            </w:r>
            <w:r>
              <w:rPr>
                <w:rFonts w:ascii="Charcoal" w:eastAsia="細明朝体" w:hAnsi="Charcoal"/>
              </w:rPr>
              <w:fldChar w:fldCharType="end"/>
            </w:r>
          </w:p>
          <w:p w14:paraId="0031C42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Auto </w:t>
            </w:r>
          </w:p>
          <w:p w14:paraId="103E564C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4281647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78F7528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2593F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順次始動</w:t>
            </w:r>
          </w:p>
          <w:p w14:paraId="13A9D72D" w14:textId="77777777" w:rsidR="00A25672" w:rsidRDefault="00A25672">
            <w:pPr>
              <w:rPr>
                <w:sz w:val="18"/>
              </w:rPr>
            </w:pPr>
          </w:p>
          <w:p w14:paraId="75B0A38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Sequential</w:t>
            </w:r>
          </w:p>
          <w:p w14:paraId="147E452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A25672" w14:paraId="6DA80E8D" w14:textId="77777777">
        <w:trPr>
          <w:cantSplit/>
        </w:trPr>
        <w:tc>
          <w:tcPr>
            <w:tcW w:w="3912" w:type="dxa"/>
            <w:gridSpan w:val="4"/>
            <w:vMerge/>
            <w:tcBorders>
              <w:left w:val="single" w:sz="18" w:space="0" w:color="auto"/>
              <w:bottom w:val="nil"/>
            </w:tcBorders>
          </w:tcPr>
          <w:p w14:paraId="6DE3A10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</w:tcPr>
          <w:p w14:paraId="50A57EA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橋</w:t>
            </w:r>
          </w:p>
          <w:p w14:paraId="77F8C94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E5EE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3F9B305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3F9B29F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5BBD4" w14:textId="77777777" w:rsidR="00A25672" w:rsidRDefault="004B53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3785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26CCE15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1CEDE648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1AC5AC19" w14:textId="77777777">
        <w:trPr>
          <w:cantSplit/>
          <w:trHeight w:val="573"/>
        </w:trPr>
        <w:tc>
          <w:tcPr>
            <w:tcW w:w="391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343327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14:paraId="23F46AE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72B51D8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293B353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5F76339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54A6C8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1D60247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0C64D7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13B6DD9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69608E3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383D17C5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4C5D640B" w14:textId="77777777">
        <w:trPr>
          <w:cantSplit/>
          <w:trHeight w:val="620"/>
        </w:trPr>
        <w:tc>
          <w:tcPr>
            <w:tcW w:w="34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C67F228" w14:textId="77777777" w:rsidR="00A25672" w:rsidRDefault="004B53AB">
            <w:pPr>
              <w:jc w:val="center"/>
              <w:rPr>
                <w:spacing w:val="120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ボ</w:t>
            </w:r>
          </w:p>
          <w:p w14:paraId="2AC1AF6A" w14:textId="77777777" w:rsidR="00A25672" w:rsidRDefault="00A25672">
            <w:pPr>
              <w:jc w:val="center"/>
              <w:rPr>
                <w:spacing w:val="120"/>
                <w:sz w:val="18"/>
              </w:rPr>
            </w:pPr>
          </w:p>
          <w:p w14:paraId="637348E7" w14:textId="77777777" w:rsidR="00A25672" w:rsidRDefault="004B53AB">
            <w:pPr>
              <w:jc w:val="center"/>
              <w:rPr>
                <w:spacing w:val="120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イ</w:t>
            </w:r>
          </w:p>
          <w:p w14:paraId="58C0A620" w14:textId="77777777" w:rsidR="00A25672" w:rsidRDefault="00A25672">
            <w:pPr>
              <w:jc w:val="center"/>
              <w:rPr>
                <w:spacing w:val="120"/>
                <w:sz w:val="18"/>
              </w:rPr>
            </w:pPr>
          </w:p>
          <w:p w14:paraId="71B1FC27" w14:textId="77777777" w:rsidR="00A25672" w:rsidRDefault="004B53AB">
            <w:pPr>
              <w:jc w:val="center"/>
              <w:rPr>
                <w:spacing w:val="120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ラ</w:t>
            </w:r>
          </w:p>
          <w:p w14:paraId="54235EE6" w14:textId="77777777" w:rsidR="00A25672" w:rsidRDefault="00A25672">
            <w:pPr>
              <w:jc w:val="center"/>
              <w:rPr>
                <w:spacing w:val="120"/>
                <w:sz w:val="18"/>
              </w:rPr>
            </w:pPr>
          </w:p>
          <w:p w14:paraId="6BFC8BC6" w14:textId="77777777" w:rsidR="00A25672" w:rsidRDefault="004B53AB">
            <w:pPr>
              <w:jc w:val="center"/>
              <w:rPr>
                <w:spacing w:val="120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関</w:t>
            </w:r>
          </w:p>
          <w:p w14:paraId="528B0C30" w14:textId="77777777" w:rsidR="00A25672" w:rsidRDefault="00A25672">
            <w:pPr>
              <w:jc w:val="center"/>
              <w:rPr>
                <w:spacing w:val="120"/>
                <w:sz w:val="18"/>
              </w:rPr>
            </w:pPr>
          </w:p>
          <w:p w14:paraId="3B5F5E96" w14:textId="77777777" w:rsidR="00A25672" w:rsidRDefault="004B53AB">
            <w:pPr>
              <w:jc w:val="center"/>
              <w:rPr>
                <w:spacing w:val="120"/>
                <w:sz w:val="18"/>
              </w:rPr>
            </w:pPr>
            <w:r>
              <w:rPr>
                <w:rFonts w:hint="eastAsia"/>
                <w:spacing w:val="120"/>
                <w:sz w:val="18"/>
              </w:rPr>
              <w:t>連</w:t>
            </w: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54BC6F7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Aux. </w:t>
            </w:r>
            <w:proofErr w:type="spellStart"/>
            <w:r>
              <w:rPr>
                <w:sz w:val="18"/>
              </w:rPr>
              <w:t>boile</w:t>
            </w:r>
            <w:proofErr w:type="spellEnd"/>
          </w:p>
        </w:tc>
        <w:tc>
          <w:tcPr>
            <w:tcW w:w="323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D134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給水ポンプ（主）</w:t>
            </w:r>
          </w:p>
          <w:p w14:paraId="7CAA607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Feed water pump (Main)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4399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7264A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8C9C2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4E9E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11CFCF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C5DFA6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970356F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35D3CD2B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2B5ED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A0DA0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給水ポンプ（補）</w:t>
            </w:r>
          </w:p>
          <w:p w14:paraId="5CA9ACBB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Feed water pump (aux.)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47A9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EF77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7CA7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F59A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013E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E80E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9AC1322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50BEB0F3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73B03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FA8AC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缶水循環ポンプ</w:t>
            </w:r>
          </w:p>
          <w:p w14:paraId="35B6AC5F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Boiler water circulating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F82D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B532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C1482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A8D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EDAC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EC70B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3D1209D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09670195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4FB458C4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E346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噴燃ポンプ</w:t>
            </w:r>
          </w:p>
          <w:p w14:paraId="1FED9ED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Burning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F3CA9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FE1F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BA15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A12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E1F3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3A4E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A6EED88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68DD036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01D91EA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9AD0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強圧送風機</w:t>
            </w:r>
          </w:p>
          <w:p w14:paraId="33EFE6D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Forced draft fan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8D71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165F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273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50E5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5192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F36B7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D355999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7C9B357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695E5BB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1345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熱媒油循環ポンプ</w:t>
            </w:r>
          </w:p>
          <w:p w14:paraId="3772355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Thermal fluid oil circulating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76145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81CF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7CCA4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92B1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6B97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2504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C34BFB6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02BB46D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659923C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97A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CFD5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0EA3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655D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7D75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E2F2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654BF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1BAC35D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7EAB6C7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116D697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4293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CF54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3B3CC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8564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3629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9677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9E2ED6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3002D364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4E5A80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696C7EF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BDA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962C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01A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31FF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D5F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F00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59259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59A7F0E" w14:textId="77777777">
        <w:trPr>
          <w:cantSplit/>
          <w:trHeight w:val="62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7746124" w14:textId="77777777" w:rsidR="00A25672" w:rsidRDefault="004B53AB">
            <w:pPr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ディ</w:t>
            </w:r>
          </w:p>
          <w:p w14:paraId="46BF9CA9" w14:textId="77777777" w:rsidR="00A25672" w:rsidRDefault="004B53AB">
            <w:pPr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｜ゼル発電原動機関連</w:t>
            </w: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FE9DF8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Generator diesel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1199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スタンバイ潤滑油ポンプ</w:t>
            </w:r>
          </w:p>
          <w:p w14:paraId="18B027C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Stand by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3AAC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C77A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815B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50C3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3009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44B3E1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412BB93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33090F7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7DA3C1E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22A5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潤滑油プライミングポンプ</w:t>
            </w:r>
          </w:p>
          <w:p w14:paraId="012FDFD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Lub. oil priming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C165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13D5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FB8AC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9190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184F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727FC9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99B12C3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7DB2B42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4BB5BCB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4B6A2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シリンダ冷却ポンプ</w:t>
            </w:r>
          </w:p>
          <w:p w14:paraId="33AF20A5" w14:textId="77777777" w:rsidR="00A25672" w:rsidRDefault="004B53AB">
            <w:pPr>
              <w:ind w:firstLine="180"/>
              <w:rPr>
                <w:sz w:val="18"/>
              </w:rPr>
            </w:pP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431D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894B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D1BC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E593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2D6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53F99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0C33C7D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5D2B94E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6BFB9E5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602DD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冷却器冷却海水ポンプ</w:t>
            </w:r>
          </w:p>
          <w:p w14:paraId="2ED8A5FD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Cooler cooling sea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49C3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B05B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6F56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051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D205C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34D45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66175D0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CF45F7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65FEA90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73ABF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燃料油供給ポンプ</w:t>
            </w:r>
          </w:p>
          <w:p w14:paraId="2B859CFC" w14:textId="77777777" w:rsidR="00A25672" w:rsidRDefault="004B53AB">
            <w:pPr>
              <w:ind w:firstLine="180"/>
              <w:rPr>
                <w:sz w:val="18"/>
              </w:rPr>
            </w:pPr>
            <w:r>
              <w:rPr>
                <w:sz w:val="18"/>
              </w:rPr>
              <w:t>Fuel oil supply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4431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EB78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283C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6B18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54628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C54A59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DE69608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63F16C0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3FCA1C9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8853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C0C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E57E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F074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97A21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31F7A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F70E2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AD2BC74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2167CA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23B92B6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C6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5433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D044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7896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FA7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7829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C7A4C6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C36C9E0" w14:textId="77777777">
        <w:trPr>
          <w:cantSplit/>
          <w:trHeight w:val="694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7194734C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蒸</w:t>
            </w:r>
          </w:p>
          <w:p w14:paraId="67181D8C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気</w:t>
            </w:r>
          </w:p>
          <w:p w14:paraId="23327647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タ</w:t>
            </w:r>
          </w:p>
          <w:p w14:paraId="61F04347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｜</w:t>
            </w:r>
          </w:p>
          <w:p w14:paraId="5951F18E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ビ</w:t>
            </w:r>
          </w:p>
          <w:p w14:paraId="37ACAA9B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ン</w:t>
            </w:r>
          </w:p>
          <w:p w14:paraId="7619C3DD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発</w:t>
            </w:r>
          </w:p>
          <w:p w14:paraId="557BE108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電</w:t>
            </w:r>
          </w:p>
          <w:p w14:paraId="0C74D18B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原</w:t>
            </w:r>
          </w:p>
          <w:p w14:paraId="7897689B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動</w:t>
            </w:r>
          </w:p>
          <w:p w14:paraId="6394FB77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機</w:t>
            </w:r>
          </w:p>
          <w:p w14:paraId="657FF97E" w14:textId="77777777" w:rsidR="00A25672" w:rsidRDefault="004B53AB">
            <w:pPr>
              <w:jc w:val="center"/>
              <w:rPr>
                <w:spacing w:val="-26"/>
                <w:sz w:val="14"/>
              </w:rPr>
            </w:pPr>
            <w:r>
              <w:rPr>
                <w:rFonts w:hint="eastAsia"/>
                <w:spacing w:val="-26"/>
                <w:sz w:val="14"/>
              </w:rPr>
              <w:t>関</w:t>
            </w:r>
          </w:p>
          <w:p w14:paraId="79933AE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26"/>
                <w:sz w:val="14"/>
              </w:rPr>
              <w:t>連</w:t>
            </w:r>
          </w:p>
        </w:tc>
        <w:tc>
          <w:tcPr>
            <w:tcW w:w="34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204696F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Generator steam diesel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B4C3D" w14:textId="77777777" w:rsidR="00A25672" w:rsidRDefault="004B53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スタンバイ潤滑油ポンプ</w:t>
            </w:r>
          </w:p>
          <w:p w14:paraId="6548A250" w14:textId="77777777" w:rsidR="00A25672" w:rsidRDefault="004B53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Stand by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7D55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F60B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F041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D6AA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189A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09636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4572B91" w14:textId="77777777">
        <w:trPr>
          <w:cantSplit/>
          <w:trHeight w:val="64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CEB58F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1A7B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D08F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循環水（冷却海水）ポンプ</w:t>
            </w:r>
          </w:p>
          <w:p w14:paraId="495D45E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Cieculating</w:t>
            </w:r>
            <w:proofErr w:type="spellEnd"/>
            <w:r>
              <w:rPr>
                <w:sz w:val="18"/>
              </w:rPr>
              <w:t xml:space="preserve"> (cooling sea water)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F20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180A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2B7D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31C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293F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9A32F3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84026E0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F2F4AA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445058A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6643B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復水ポンプ</w:t>
            </w:r>
          </w:p>
          <w:p w14:paraId="43412BD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Condensate pump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63B6E7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10A58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4EA3FD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9A0DC7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B36E9F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4BAAB0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60203877" w14:textId="77777777" w:rsidR="00A25672" w:rsidRDefault="00A25672">
      <w:pPr>
        <w:rPr>
          <w:sz w:val="18"/>
        </w:rPr>
      </w:pPr>
    </w:p>
    <w:p w14:paraId="4F2305F2" w14:textId="77777777" w:rsidR="00A25672" w:rsidRDefault="004B53AB">
      <w:pPr>
        <w:rPr>
          <w:sz w:val="18"/>
        </w:rPr>
      </w:pPr>
      <w:r>
        <w:rPr>
          <w:sz w:val="18"/>
        </w:rPr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3232"/>
        <w:gridCol w:w="1021"/>
        <w:gridCol w:w="1021"/>
        <w:gridCol w:w="1021"/>
        <w:gridCol w:w="1021"/>
        <w:gridCol w:w="1021"/>
        <w:gridCol w:w="1021"/>
      </w:tblGrid>
      <w:tr w:rsidR="00A25672" w14:paraId="23233882" w14:textId="77777777">
        <w:trPr>
          <w:cantSplit/>
        </w:trPr>
        <w:tc>
          <w:tcPr>
            <w:tcW w:w="391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0DA7F12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　　　　称</w:t>
            </w:r>
          </w:p>
          <w:p w14:paraId="7EDB2F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</w:t>
            </w:r>
            <w:r>
              <w:rPr>
                <w:sz w:val="18"/>
              </w:rPr>
              <w:t>tem</w:t>
            </w:r>
          </w:p>
        </w:tc>
        <w:tc>
          <w:tcPr>
            <w:tcW w:w="3062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BFBB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遠隔発停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0B98B3F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Remote Start and 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3BACF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自動発停</w:t>
            </w:r>
          </w:p>
          <w:p w14:paraId="1866809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uto.</w:t>
            </w:r>
          </w:p>
          <w:p w14:paraId="2F5F7E5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Start–</w:t>
            </w:r>
          </w:p>
          <w:p w14:paraId="7D7DA70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587D2A21" w14:textId="77777777" w:rsidR="00A25672" w:rsidRDefault="004B53AB">
            <w:pPr>
              <w:pStyle w:val="a5"/>
              <w:jc w:val="center"/>
              <w:rPr>
                <w:rFonts w:eastAsia="細明朝体"/>
              </w:rPr>
            </w:pPr>
            <w:r>
              <w:rPr>
                <w:rFonts w:eastAsia="細明朝体" w:hint="eastAsia"/>
              </w:rPr>
              <w:t>予備機への</w:t>
            </w:r>
            <w:r>
              <w:rPr>
                <w:rFonts w:eastAsia="細明朝体"/>
              </w:rPr>
              <w:fldChar w:fldCharType="begin"/>
            </w:r>
            <w:r>
              <w:rPr>
                <w:rFonts w:eastAsia="細明朝体"/>
              </w:rPr>
              <w:instrText xml:space="preserve"> eq \o\ad(</w:instrText>
            </w:r>
            <w:r>
              <w:rPr>
                <w:rFonts w:eastAsia="細明朝体" w:hint="eastAsia"/>
              </w:rPr>
              <w:instrText>自動切換</w:instrText>
            </w:r>
            <w:r>
              <w:rPr>
                <w:rFonts w:eastAsia="細明朝体"/>
              </w:rPr>
              <w:instrText>,</w:instrText>
            </w:r>
            <w:r>
              <w:rPr>
                <w:rFonts w:eastAsia="細明朝体" w:hint="eastAsia"/>
              </w:rPr>
              <w:instrText xml:space="preserve">　　　　　</w:instrText>
            </w:r>
            <w:r>
              <w:rPr>
                <w:rFonts w:eastAsia="細明朝体"/>
              </w:rPr>
              <w:instrText>)</w:instrText>
            </w:r>
            <w:r>
              <w:rPr>
                <w:rFonts w:eastAsia="細明朝体"/>
              </w:rPr>
              <w:fldChar w:fldCharType="end"/>
            </w:r>
          </w:p>
          <w:p w14:paraId="54C6208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Auto </w:t>
            </w:r>
          </w:p>
          <w:p w14:paraId="4FDBEF5B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Change </w:t>
            </w:r>
          </w:p>
          <w:p w14:paraId="437A54F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to ST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BY</w:t>
            </w:r>
          </w:p>
          <w:p w14:paraId="471B736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Machine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28370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順次始動</w:t>
            </w:r>
          </w:p>
          <w:p w14:paraId="38D3C8E2" w14:textId="77777777" w:rsidR="00A25672" w:rsidRDefault="00A25672">
            <w:pPr>
              <w:rPr>
                <w:sz w:val="18"/>
              </w:rPr>
            </w:pPr>
          </w:p>
          <w:p w14:paraId="2FCE4891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Sequential</w:t>
            </w:r>
          </w:p>
          <w:p w14:paraId="17C2B19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Start</w:t>
            </w:r>
          </w:p>
        </w:tc>
      </w:tr>
      <w:tr w:rsidR="00A25672" w14:paraId="0E1650FC" w14:textId="77777777">
        <w:trPr>
          <w:cantSplit/>
        </w:trPr>
        <w:tc>
          <w:tcPr>
            <w:tcW w:w="3912" w:type="dxa"/>
            <w:gridSpan w:val="3"/>
            <w:vMerge/>
            <w:tcBorders>
              <w:left w:val="single" w:sz="18" w:space="0" w:color="auto"/>
              <w:bottom w:val="nil"/>
            </w:tcBorders>
          </w:tcPr>
          <w:p w14:paraId="193BA07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  <w:right w:val="single" w:sz="4" w:space="0" w:color="auto"/>
            </w:tcBorders>
          </w:tcPr>
          <w:p w14:paraId="1F884C9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橋</w:t>
            </w:r>
          </w:p>
          <w:p w14:paraId="4AEE7E9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B42D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25C11A9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Eng. Control</w:t>
            </w:r>
          </w:p>
          <w:p w14:paraId="7C25C17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BA4F5" w14:textId="77777777" w:rsidR="00A25672" w:rsidRDefault="004B53AB">
            <w:pPr>
              <w:jc w:val="center"/>
              <w:rPr>
                <w:sz w:val="32"/>
              </w:rPr>
            </w:pPr>
            <w:r>
              <w:rPr>
                <w:sz w:val="32"/>
              </w:rPr>
              <w:t>(    )</w:t>
            </w: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423C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left w:val="nil"/>
            </w:tcBorders>
          </w:tcPr>
          <w:p w14:paraId="638E05F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5A8727FF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B95EBBC" w14:textId="77777777">
        <w:trPr>
          <w:cantSplit/>
          <w:trHeight w:val="573"/>
        </w:trPr>
        <w:tc>
          <w:tcPr>
            <w:tcW w:w="3912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92D83E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14:paraId="3229084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6B2F9F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1CFA663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4D2F9F3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36FD233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283D652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tcBorders>
              <w:top w:val="nil"/>
            </w:tcBorders>
          </w:tcPr>
          <w:p w14:paraId="565D5C8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始動・停止</w:t>
            </w:r>
          </w:p>
          <w:p w14:paraId="56B3BA6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tart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Stop</w:t>
            </w:r>
          </w:p>
        </w:tc>
        <w:tc>
          <w:tcPr>
            <w:tcW w:w="1021" w:type="dxa"/>
            <w:vMerge/>
          </w:tcPr>
          <w:p w14:paraId="4803CC7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vMerge/>
            <w:tcBorders>
              <w:right w:val="single" w:sz="18" w:space="0" w:color="auto"/>
            </w:tcBorders>
          </w:tcPr>
          <w:p w14:paraId="54C74459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D38132C" w14:textId="77777777">
        <w:trPr>
          <w:cantSplit/>
          <w:trHeight w:val="620"/>
        </w:trPr>
        <w:tc>
          <w:tcPr>
            <w:tcW w:w="34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1819098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蒸</w:t>
            </w:r>
          </w:p>
          <w:p w14:paraId="2294F674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気</w:t>
            </w:r>
          </w:p>
          <w:p w14:paraId="47BF94CF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タ</w:t>
            </w:r>
          </w:p>
          <w:p w14:paraId="1BBCACC8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｜</w:t>
            </w:r>
          </w:p>
          <w:p w14:paraId="303D377E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ビ</w:t>
            </w:r>
          </w:p>
          <w:p w14:paraId="3786B783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ン</w:t>
            </w:r>
          </w:p>
          <w:p w14:paraId="463AF528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発</w:t>
            </w:r>
          </w:p>
          <w:p w14:paraId="5EDBCDD4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電</w:t>
            </w:r>
          </w:p>
          <w:p w14:paraId="3174371A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原</w:t>
            </w:r>
          </w:p>
          <w:p w14:paraId="5272A84D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動</w:t>
            </w:r>
          </w:p>
          <w:p w14:paraId="13AF733C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機</w:t>
            </w:r>
          </w:p>
          <w:p w14:paraId="4CE46F6E" w14:textId="77777777" w:rsidR="00A25672" w:rsidRDefault="004B53AB">
            <w:pPr>
              <w:jc w:val="center"/>
              <w:rPr>
                <w:spacing w:val="-18"/>
                <w:sz w:val="12"/>
              </w:rPr>
            </w:pPr>
            <w:r>
              <w:rPr>
                <w:rFonts w:hint="eastAsia"/>
                <w:spacing w:val="-18"/>
                <w:sz w:val="12"/>
              </w:rPr>
              <w:t>関</w:t>
            </w:r>
          </w:p>
          <w:p w14:paraId="7293B65C" w14:textId="77777777" w:rsidR="00A25672" w:rsidRDefault="004B53AB">
            <w:pPr>
              <w:jc w:val="center"/>
              <w:rPr>
                <w:spacing w:val="-18"/>
                <w:sz w:val="16"/>
              </w:rPr>
            </w:pPr>
            <w:r>
              <w:rPr>
                <w:rFonts w:hint="eastAsia"/>
                <w:spacing w:val="-18"/>
                <w:sz w:val="12"/>
              </w:rPr>
              <w:t>連</w:t>
            </w:r>
          </w:p>
        </w:tc>
        <w:tc>
          <w:tcPr>
            <w:tcW w:w="341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7DABD" w14:textId="77777777" w:rsidR="00A25672" w:rsidRDefault="004B53AB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Generator steam turbine</w:t>
            </w:r>
          </w:p>
        </w:tc>
        <w:tc>
          <w:tcPr>
            <w:tcW w:w="323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F4D1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真空ポンプ</w:t>
            </w:r>
          </w:p>
          <w:p w14:paraId="00DE442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Vacuum pump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EA48B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F565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32D30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D79B6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72684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A1686A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323488F9" w14:textId="77777777">
        <w:trPr>
          <w:cantSplit/>
          <w:trHeight w:val="620"/>
        </w:trPr>
        <w:tc>
          <w:tcPr>
            <w:tcW w:w="34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B4477C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92E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7E67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1135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F953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D64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64FC0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4CFD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4723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CB3CDE3" w14:textId="77777777">
        <w:trPr>
          <w:cantSplit/>
          <w:trHeight w:val="620"/>
        </w:trPr>
        <w:tc>
          <w:tcPr>
            <w:tcW w:w="34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4777FB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B5F5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1A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4C4C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EAF3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15649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BFEB5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51CB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1B485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450621F" w14:textId="77777777">
        <w:trPr>
          <w:cantSplit/>
          <w:trHeight w:val="620"/>
        </w:trPr>
        <w:tc>
          <w:tcPr>
            <w:tcW w:w="340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8EE367D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一</w:t>
            </w:r>
          </w:p>
          <w:p w14:paraId="35AD15A7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4C248301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般</w:t>
            </w:r>
          </w:p>
          <w:p w14:paraId="2FC2A750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59997BC2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補</w:t>
            </w:r>
          </w:p>
          <w:p w14:paraId="702D9731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200E2B36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機</w:t>
            </w:r>
          </w:p>
          <w:p w14:paraId="5A9C8C8F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42C930E7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器</w:t>
            </w:r>
          </w:p>
          <w:p w14:paraId="3B65D76C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4D062B57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関</w:t>
            </w:r>
          </w:p>
          <w:p w14:paraId="00B99209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6A24062F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連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30E2B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Auxiliaries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D0D7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ビルジポンプ</w:t>
            </w:r>
          </w:p>
          <w:p w14:paraId="76EA74B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Bilge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D2D5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11ECF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BD026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11B2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4978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36971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DE590FA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6AD0FB4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6E44BF9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6D3C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バラストポンプ</w:t>
            </w:r>
          </w:p>
          <w:p w14:paraId="0FA8587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Ballast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74D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5AF3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F2E8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8428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C7D2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A19E14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97A77A3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6AF7BBA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3CE6169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D3F2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消火又はビルジ用</w:t>
            </w:r>
            <w:r>
              <w:rPr>
                <w:sz w:val="18"/>
              </w:rPr>
              <w:t>G.S</w:t>
            </w:r>
            <w:r>
              <w:rPr>
                <w:rFonts w:hint="eastAsia"/>
                <w:sz w:val="18"/>
              </w:rPr>
              <w:t>ポンプ</w:t>
            </w:r>
          </w:p>
          <w:p w14:paraId="4B6C79A8" w14:textId="77777777" w:rsidR="00A25672" w:rsidRPr="00810D7A" w:rsidRDefault="004B53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810D7A">
              <w:rPr>
                <w:sz w:val="18"/>
                <w:lang w:val="da-DK"/>
              </w:rPr>
              <w:t>G.S pump (for fire,bilge)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40E9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310B5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D5AA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AB1A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DFB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F33D1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389D6FF1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4A4C867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74CFBD2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676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消火又はビルジ用バラストポンプ</w:t>
            </w:r>
          </w:p>
          <w:p w14:paraId="2B6731D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Ba</w:t>
            </w:r>
            <w:r>
              <w:rPr>
                <w:sz w:val="18"/>
              </w:rPr>
              <w:t>llast pump (for fire, 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FC0E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80F7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564B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6050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B55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74458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26840BD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0ADC471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3FA035B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89634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消火又はビルジ用（　　　）ポンプ</w:t>
            </w:r>
          </w:p>
          <w:p w14:paraId="15E706A2" w14:textId="77777777" w:rsidR="00A25672" w:rsidRPr="00810D7A" w:rsidRDefault="004B53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810D7A">
              <w:rPr>
                <w:rFonts w:hint="eastAsia"/>
                <w:sz w:val="18"/>
                <w:lang w:val="da-DK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 w:rsidRPr="00810D7A">
              <w:rPr>
                <w:rFonts w:hint="eastAsia"/>
                <w:sz w:val="18"/>
                <w:lang w:val="da-DK"/>
              </w:rPr>
              <w:t>)</w:t>
            </w:r>
            <w:r w:rsidRPr="00810D7A">
              <w:rPr>
                <w:sz w:val="18"/>
                <w:lang w:val="da-DK"/>
              </w:rPr>
              <w:t xml:space="preserve"> pump (for fire, bilge)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6421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2D21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1B46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3F37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211B9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72B47A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1AC3E09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4488443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14:paraId="3AACC1C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1B43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Ａ重油移送ポンプ</w:t>
            </w:r>
          </w:p>
          <w:p w14:paraId="40BACD0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iesel fuel oil transfer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7C6A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6DCB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31CD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B2B4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811B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BB976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81C003E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47D49D29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429E0916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F5DA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重油移送ポンプ</w:t>
            </w:r>
          </w:p>
          <w:p w14:paraId="054855D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Heavy fuel oil transfer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0E25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C8961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228A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E48B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94BB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EB334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85645BC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75421A3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03F5C6E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CEBB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操舵機</w:t>
            </w:r>
          </w:p>
          <w:p w14:paraId="644C2DE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Steering gear oil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A40B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0F2F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4A7D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7EE5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EAC8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1ECE69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D6027DC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40BDF6D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52B3832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A477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4FFE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9AF3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46FB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F381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7BE6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CE0F69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E1A66F2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1CE6278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4487ECD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4E84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03AF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31F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913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B454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E49C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2122B7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CD2B420" w14:textId="77777777">
        <w:trPr>
          <w:cantSplit/>
          <w:trHeight w:val="60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35EC2F4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40DE76B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CD54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0E97E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6389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67B4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4655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3112A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A4516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D52335F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3A55312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714C676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8F03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主空気圧縮機</w:t>
            </w:r>
          </w:p>
          <w:p w14:paraId="0C94D84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ain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A1B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277F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0B9A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E6E9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48E0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D09D58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71E9A1B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</w:tcPr>
          <w:p w14:paraId="5589C9B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14:paraId="220C0AE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A49A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補助空気圧縮機</w:t>
            </w:r>
          </w:p>
          <w:p w14:paraId="7CB9804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A</w:t>
            </w:r>
            <w:r>
              <w:rPr>
                <w:sz w:val="18"/>
              </w:rPr>
              <w:t>ux.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7B55D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8494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1247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05E4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E29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00DA92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E10CDF3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5C0ABC7C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22EDB707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5EC3" w14:textId="77777777" w:rsidR="00A25672" w:rsidRDefault="004B53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制御用空気圧縮機</w:t>
            </w:r>
          </w:p>
          <w:p w14:paraId="74A722CC" w14:textId="77777777" w:rsidR="00A25672" w:rsidRDefault="004B53AB">
            <w:pPr>
              <w:pBdr>
                <w:left w:val="single" w:sz="4" w:space="4" w:color="auto"/>
              </w:pBd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Control 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EE2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9BB9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D8B8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EC2C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0385D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3172E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ADCB9FC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5B99D3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070A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EFA0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機関室通風機</w:t>
            </w:r>
          </w:p>
          <w:p w14:paraId="6949E6C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Ventilation fan in engine room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8632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07B6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9F2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BD20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54D2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EDBF9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DD38C28" w14:textId="77777777">
        <w:trPr>
          <w:cantSplit/>
          <w:trHeight w:val="620"/>
        </w:trPr>
        <w:tc>
          <w:tcPr>
            <w:tcW w:w="3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0D7CB1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41981E2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CAB437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清浄機区画用排気通風機</w:t>
            </w:r>
          </w:p>
          <w:p w14:paraId="12704BD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sz w:val="18"/>
              </w:rPr>
              <w:t>Exhaust fan for purifier space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91B4BB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73514B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A69350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12356D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C7F42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8EFAD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37B4E18E" w14:textId="77777777" w:rsidR="00A25672" w:rsidRDefault="004B53AB">
      <w:pPr>
        <w:rPr>
          <w:sz w:val="20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　タンクの液面及び温度制御</w:t>
      </w:r>
    </w:p>
    <w:p w14:paraId="313DC45A" w14:textId="77777777" w:rsidR="00A25672" w:rsidRDefault="004B53AB">
      <w:pPr>
        <w:ind w:left="360"/>
        <w:rPr>
          <w:position w:val="12"/>
          <w:sz w:val="18"/>
        </w:rPr>
      </w:pPr>
      <w:r>
        <w:rPr>
          <w:position w:val="12"/>
          <w:sz w:val="18"/>
        </w:rPr>
        <w:t>Level and Temperature Control for Tanks</w:t>
      </w:r>
    </w:p>
    <w:p w14:paraId="29A27A47" w14:textId="77777777" w:rsidR="00A25672" w:rsidRDefault="00A25672">
      <w:pPr>
        <w:rPr>
          <w:rFonts w:ascii="細明朝体" w:hAnsi="Avant Garde"/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96"/>
        <w:gridCol w:w="2383"/>
        <w:gridCol w:w="822"/>
        <w:gridCol w:w="822"/>
        <w:gridCol w:w="822"/>
        <w:gridCol w:w="2381"/>
        <w:gridCol w:w="823"/>
        <w:gridCol w:w="822"/>
        <w:gridCol w:w="822"/>
      </w:tblGrid>
      <w:tr w:rsidR="00A25672" w14:paraId="27934072" w14:textId="77777777">
        <w:trPr>
          <w:cantSplit/>
          <w:trHeight w:val="544"/>
        </w:trPr>
        <w:tc>
          <w:tcPr>
            <w:tcW w:w="286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5939B781" w14:textId="77777777" w:rsidR="00A25672" w:rsidRDefault="004B53AB">
            <w:pPr>
              <w:jc w:val="center"/>
              <w:rPr>
                <w:rFonts w:ascii="細明朝体" w:hAnsi="Avant Garde"/>
                <w:spacing w:val="100"/>
                <w:sz w:val="18"/>
              </w:rPr>
            </w:pPr>
            <w:r>
              <w:rPr>
                <w:rFonts w:ascii="細明朝体" w:hAnsi="Avant Garde" w:hint="eastAsia"/>
                <w:spacing w:val="100"/>
                <w:sz w:val="18"/>
              </w:rPr>
              <w:t>タンク名称</w:t>
            </w:r>
          </w:p>
          <w:p w14:paraId="1641B52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I</w:t>
            </w:r>
            <w:r>
              <w:rPr>
                <w:rFonts w:ascii="細明朝体" w:hAnsi="Avant Garde"/>
                <w:sz w:val="18"/>
              </w:rPr>
              <w:t>tem</w:t>
            </w:r>
          </w:p>
        </w:tc>
        <w:tc>
          <w:tcPr>
            <w:tcW w:w="82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71CFFC46" w14:textId="77777777" w:rsidR="00A25672" w:rsidRDefault="004B53AB">
            <w:pPr>
              <w:jc w:val="center"/>
              <w:rPr>
                <w:rFonts w:ascii="細明朝体" w:hAnsi="Avant Garde"/>
                <w:spacing w:val="-14"/>
                <w:sz w:val="18"/>
              </w:rPr>
            </w:pPr>
            <w:r>
              <w:rPr>
                <w:rFonts w:ascii="細明朝体" w:hAnsi="Avant Garde" w:hint="eastAsia"/>
                <w:spacing w:val="-14"/>
                <w:sz w:val="18"/>
              </w:rPr>
              <w:t>タンクへの</w:t>
            </w:r>
          </w:p>
          <w:p w14:paraId="530DF87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自動送油</w:t>
            </w:r>
          </w:p>
          <w:p w14:paraId="5A021B4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</w:t>
            </w: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1DDDBDDA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Transfer</w:t>
            </w:r>
          </w:p>
          <w:p w14:paraId="5EC9111C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to tank</w:t>
            </w: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62A252DC" w14:textId="77777777" w:rsidR="00A25672" w:rsidRDefault="004B53AB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>加熱設備</w:t>
            </w:r>
          </w:p>
          <w:p w14:paraId="0851AD2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Heating</w:t>
            </w:r>
          </w:p>
        </w:tc>
        <w:tc>
          <w:tcPr>
            <w:tcW w:w="2381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406C3B82" w14:textId="77777777" w:rsidR="00A25672" w:rsidRDefault="004B53AB">
            <w:pPr>
              <w:jc w:val="center"/>
              <w:rPr>
                <w:rFonts w:ascii="細明朝体" w:hAnsi="Avant Garde"/>
                <w:spacing w:val="100"/>
                <w:sz w:val="18"/>
              </w:rPr>
            </w:pPr>
            <w:r>
              <w:rPr>
                <w:rFonts w:ascii="細明朝体" w:hAnsi="Avant Garde" w:hint="eastAsia"/>
                <w:spacing w:val="100"/>
                <w:sz w:val="18"/>
              </w:rPr>
              <w:t>タンク名称</w:t>
            </w:r>
          </w:p>
          <w:p w14:paraId="1333C69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Item</w:t>
            </w:r>
          </w:p>
        </w:tc>
        <w:tc>
          <w:tcPr>
            <w:tcW w:w="82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44574D73" w14:textId="77777777" w:rsidR="00A25672" w:rsidRDefault="004B53AB">
            <w:pPr>
              <w:jc w:val="center"/>
              <w:rPr>
                <w:rFonts w:ascii="細明朝体" w:hAnsi="Avant Garde"/>
                <w:spacing w:val="-14"/>
                <w:sz w:val="18"/>
              </w:rPr>
            </w:pPr>
            <w:r>
              <w:rPr>
                <w:rFonts w:ascii="細明朝体" w:hAnsi="Avant Garde" w:hint="eastAsia"/>
                <w:spacing w:val="-14"/>
                <w:sz w:val="18"/>
              </w:rPr>
              <w:t>タンクへの</w:t>
            </w:r>
          </w:p>
          <w:p w14:paraId="64431B8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自動送油</w:t>
            </w:r>
          </w:p>
          <w:p w14:paraId="7D82FED3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</w:t>
            </w: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2576D220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Transfer</w:t>
            </w:r>
          </w:p>
          <w:p w14:paraId="5A67D7A3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 xml:space="preserve"> to tank</w:t>
            </w:r>
          </w:p>
        </w:tc>
        <w:tc>
          <w:tcPr>
            <w:tcW w:w="1644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CC86307" w14:textId="77777777" w:rsidR="00A25672" w:rsidRDefault="004B53AB">
            <w:pPr>
              <w:jc w:val="center"/>
              <w:rPr>
                <w:rFonts w:ascii="細明朝体" w:hAnsi="Avant Garde"/>
                <w:spacing w:val="20"/>
                <w:sz w:val="18"/>
              </w:rPr>
            </w:pPr>
            <w:r>
              <w:rPr>
                <w:rFonts w:ascii="細明朝体" w:hAnsi="Avant Garde" w:hint="eastAsia"/>
                <w:spacing w:val="20"/>
                <w:sz w:val="18"/>
              </w:rPr>
              <w:t>加熱設備</w:t>
            </w:r>
          </w:p>
          <w:p w14:paraId="0E8BE31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Heating</w:t>
            </w:r>
          </w:p>
        </w:tc>
      </w:tr>
      <w:tr w:rsidR="00A25672" w14:paraId="278F5E76" w14:textId="77777777">
        <w:trPr>
          <w:cantSplit/>
          <w:trHeight w:val="1152"/>
        </w:trPr>
        <w:tc>
          <w:tcPr>
            <w:tcW w:w="2863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1C2882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</w:tcPr>
          <w:p w14:paraId="6E4AEDEC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</w:tcPr>
          <w:p w14:paraId="4B9669C0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6463BDB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有</w:t>
            </w:r>
          </w:p>
          <w:p w14:paraId="6171326C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4EA8547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P</w:t>
            </w:r>
            <w:r>
              <w:rPr>
                <w:rFonts w:ascii="細明朝体" w:hAnsi="Avant Garde"/>
                <w:sz w:val="18"/>
              </w:rPr>
              <w:t>rovided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vAlign w:val="center"/>
          </w:tcPr>
          <w:p w14:paraId="2ABE37E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自動温度制御</w:t>
            </w:r>
          </w:p>
          <w:p w14:paraId="5E732907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02F9CD69" w14:textId="77777777" w:rsidR="00A25672" w:rsidRDefault="004B53AB">
            <w:pPr>
              <w:rPr>
                <w:rFonts w:ascii="細明朝体" w:hAnsi="Avant Garde"/>
                <w:spacing w:val="-14"/>
                <w:sz w:val="18"/>
              </w:rPr>
            </w:pPr>
            <w:proofErr w:type="spellStart"/>
            <w:r>
              <w:rPr>
                <w:rFonts w:ascii="細明朝体" w:hAnsi="Avant Garde"/>
                <w:spacing w:val="-14"/>
                <w:sz w:val="18"/>
              </w:rPr>
              <w:t>Temp.Cont</w:t>
            </w:r>
            <w:proofErr w:type="spellEnd"/>
          </w:p>
        </w:tc>
        <w:tc>
          <w:tcPr>
            <w:tcW w:w="2381" w:type="dxa"/>
            <w:vMerge/>
            <w:tcBorders>
              <w:bottom w:val="single" w:sz="18" w:space="0" w:color="auto"/>
            </w:tcBorders>
          </w:tcPr>
          <w:p w14:paraId="4449DCC8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  <w:vAlign w:val="center"/>
          </w:tcPr>
          <w:p w14:paraId="60A7C1DE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bottom w:val="single" w:sz="18" w:space="0" w:color="auto"/>
            </w:tcBorders>
          </w:tcPr>
          <w:p w14:paraId="1EC550FF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12C0F6F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有</w:t>
            </w:r>
          </w:p>
          <w:p w14:paraId="0FCF41A4" w14:textId="77777777" w:rsidR="00A25672" w:rsidRDefault="00A25672">
            <w:pPr>
              <w:jc w:val="center"/>
              <w:rPr>
                <w:rFonts w:ascii="細明朝体" w:hAnsi="Avant Garde"/>
                <w:sz w:val="18"/>
              </w:rPr>
            </w:pPr>
          </w:p>
          <w:p w14:paraId="1D15F73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P</w:t>
            </w:r>
            <w:r>
              <w:rPr>
                <w:rFonts w:ascii="細明朝体" w:hAnsi="Avant Garde"/>
                <w:sz w:val="18"/>
              </w:rPr>
              <w:t>rovided</w:t>
            </w:r>
          </w:p>
        </w:tc>
        <w:tc>
          <w:tcPr>
            <w:tcW w:w="8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BA9DA6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自動温度制御</w:t>
            </w:r>
          </w:p>
          <w:p w14:paraId="083ED5E1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>A</w:t>
            </w:r>
            <w:r>
              <w:rPr>
                <w:rFonts w:ascii="細明朝体" w:hAnsi="Avant Garde"/>
                <w:sz w:val="18"/>
              </w:rPr>
              <w:t>uto.</w:t>
            </w:r>
          </w:p>
          <w:p w14:paraId="6D9FD3DB" w14:textId="77777777" w:rsidR="00A25672" w:rsidRDefault="004B53AB">
            <w:pPr>
              <w:rPr>
                <w:rFonts w:ascii="細明朝体" w:hAnsi="Avant Garde"/>
                <w:spacing w:val="-14"/>
                <w:sz w:val="18"/>
              </w:rPr>
            </w:pPr>
            <w:proofErr w:type="spellStart"/>
            <w:r>
              <w:rPr>
                <w:rFonts w:ascii="細明朝体" w:hAnsi="Avant Garde"/>
                <w:spacing w:val="-14"/>
                <w:sz w:val="18"/>
              </w:rPr>
              <w:t>Temp.Cont</w:t>
            </w:r>
            <w:proofErr w:type="spellEnd"/>
          </w:p>
        </w:tc>
      </w:tr>
      <w:tr w:rsidR="00A25672" w14:paraId="77A8949B" w14:textId="77777777">
        <w:trPr>
          <w:cantSplit/>
          <w:trHeight w:val="640"/>
        </w:trPr>
        <w:tc>
          <w:tcPr>
            <w:tcW w:w="284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227AFE8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燃</w:t>
            </w:r>
          </w:p>
          <w:p w14:paraId="0794255C" w14:textId="77777777" w:rsidR="00A25672" w:rsidRDefault="00A25672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</w:p>
          <w:p w14:paraId="5969F83D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料</w:t>
            </w:r>
          </w:p>
          <w:p w14:paraId="51651061" w14:textId="77777777" w:rsidR="00A25672" w:rsidRDefault="00A25672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</w:p>
          <w:p w14:paraId="2D32395F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油</w:t>
            </w:r>
          </w:p>
          <w:p w14:paraId="7ACFCD12" w14:textId="77777777" w:rsidR="00A25672" w:rsidRDefault="00A25672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</w:p>
          <w:p w14:paraId="10FB2A65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タ</w:t>
            </w:r>
          </w:p>
          <w:p w14:paraId="0E962C1A" w14:textId="77777777" w:rsidR="00A25672" w:rsidRDefault="00A25672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</w:p>
          <w:p w14:paraId="322698E5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ン</w:t>
            </w:r>
          </w:p>
          <w:p w14:paraId="0DC44C8E" w14:textId="77777777" w:rsidR="00A25672" w:rsidRDefault="00A25672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</w:p>
          <w:p w14:paraId="3EB9A260" w14:textId="77777777" w:rsidR="00A25672" w:rsidRDefault="004B53AB">
            <w:pPr>
              <w:jc w:val="center"/>
              <w:rPr>
                <w:rFonts w:ascii="細明朝体" w:hAnsi="Avant Garde"/>
                <w:spacing w:val="180"/>
                <w:sz w:val="18"/>
              </w:rPr>
            </w:pPr>
            <w:r>
              <w:rPr>
                <w:rFonts w:ascii="細明朝体" w:hAnsi="Avant Garde" w:hint="eastAsia"/>
                <w:spacing w:val="180"/>
                <w:sz w:val="18"/>
              </w:rPr>
              <w:t>ク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2971EF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Fuel oil tanks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B6DEE" w14:textId="77777777" w:rsidR="00A25672" w:rsidRDefault="004B53AB">
            <w:pPr>
              <w:rPr>
                <w:rFonts w:ascii="細明朝体" w:hAnsi="Avant Garde"/>
                <w:spacing w:val="-6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 w:hint="eastAsia"/>
                <w:spacing w:val="-6"/>
                <w:sz w:val="18"/>
              </w:rPr>
              <w:t>Ｃ重油セットリングタンク</w:t>
            </w:r>
          </w:p>
          <w:p w14:paraId="4204FD8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Heavy fuel oil settling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F1B7A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4E05B1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D2021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6811C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セーブオールタンク</w:t>
            </w:r>
          </w:p>
          <w:p w14:paraId="4B93D109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Save</w:t>
            </w:r>
            <w:r>
              <w:rPr>
                <w:rFonts w:ascii="細明朝体" w:hAnsi="Avant Garde"/>
                <w:sz w:val="18"/>
              </w:rPr>
              <w:t>–</w:t>
            </w:r>
            <w:r>
              <w:rPr>
                <w:rFonts w:ascii="細明朝体" w:hAnsi="Avant Garde"/>
                <w:sz w:val="18"/>
              </w:rPr>
              <w:t>all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C71326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65A37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2FDFC6" w14:textId="77777777" w:rsidR="00A25672" w:rsidRDefault="004B53AB">
            <w:pPr>
              <w:jc w:val="center"/>
              <w:rPr>
                <w:rFonts w:ascii="細明朝体" w:hAnsi="Avant Garde"/>
                <w:sz w:val="2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5851428C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1959EAE2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9949B39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13993F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Ｃ重油サービスタンク</w:t>
            </w:r>
          </w:p>
          <w:p w14:paraId="1BEAE0ED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Heavy fuel oil service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3B22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7262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FED7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6417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ドレンタンク</w:t>
            </w:r>
          </w:p>
          <w:p w14:paraId="02E9DAB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Drain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803E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9BC6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FEDC2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54A697DC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4072E879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4D4E37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E48CF" w14:textId="77777777" w:rsidR="00A25672" w:rsidRDefault="004B53AB">
            <w:pPr>
              <w:rPr>
                <w:rFonts w:ascii="細明朝体" w:hAnsi="Avant Garde"/>
                <w:spacing w:val="-6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 w:hint="eastAsia"/>
                <w:spacing w:val="-6"/>
                <w:sz w:val="18"/>
              </w:rPr>
              <w:t>Ａ重油セットリングタンク</w:t>
            </w:r>
          </w:p>
          <w:p w14:paraId="79FBE2D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 fuel oil settling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A7AC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4AC9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EBCB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B2687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スラッジタンク</w:t>
            </w:r>
          </w:p>
          <w:p w14:paraId="1E01E5A8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Sludge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424F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BD84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C4D18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6CCB41FF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161CA3C6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3C39607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5F8619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Ａ重油サービスタンク</w:t>
            </w:r>
          </w:p>
          <w:p w14:paraId="28A85B14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Diesel fuel oil service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ADA9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1BCC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344C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177A0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燃料弁冷却油タンク</w:t>
            </w:r>
          </w:p>
          <w:p w14:paraId="49173B5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Fuel valve cooling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B9EE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C66F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FA6605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063D184F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4CAFC3A7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DF1CCCA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A232C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ブレンド油タンク</w:t>
            </w:r>
          </w:p>
          <w:p w14:paraId="073414E5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Blend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25AB9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F5A9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489D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99FC0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廃油タンク</w:t>
            </w:r>
          </w:p>
          <w:p w14:paraId="5D1278FE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West oil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885D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41DBE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25CD2D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3F112CFE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70DA43D2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068C72E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DD4CD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C992F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700F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BEBDA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3DCEB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EEB3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B2F15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6E0F48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27767DAE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10F7D93A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F554E74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F7D73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6C7F4B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C23E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DA55F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FF683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40D20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C58F6F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1C871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55A4BF7E" w14:textId="77777777">
        <w:trPr>
          <w:cantSplit/>
          <w:trHeight w:val="64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textDirection w:val="tbRlV"/>
            <w:vAlign w:val="center"/>
          </w:tcPr>
          <w:p w14:paraId="07C04246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75BB2489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77582F3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22D5C6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13E90C5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84495A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A2D26F1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13BCE9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71EF1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EE3CF1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78E2F545" w14:textId="77777777">
        <w:trPr>
          <w:cantSplit/>
          <w:trHeight w:val="680"/>
        </w:trPr>
        <w:tc>
          <w:tcPr>
            <w:tcW w:w="284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532BBA" w14:textId="77777777" w:rsidR="00A25672" w:rsidRDefault="004B53AB">
            <w:pPr>
              <w:jc w:val="center"/>
              <w:rPr>
                <w:rFonts w:ascii="細明朝体" w:hAnsi="Avant Garde"/>
                <w:spacing w:val="100"/>
                <w:sz w:val="18"/>
              </w:rPr>
            </w:pPr>
            <w:r>
              <w:rPr>
                <w:rFonts w:ascii="細明朝体" w:hAnsi="Avant Garde" w:hint="eastAsia"/>
                <w:spacing w:val="100"/>
                <w:sz w:val="18"/>
              </w:rPr>
              <w:t>その他</w:t>
            </w:r>
          </w:p>
        </w:tc>
        <w:tc>
          <w:tcPr>
            <w:tcW w:w="196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DC1481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/>
                <w:sz w:val="18"/>
              </w:rPr>
              <w:t>Others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6E202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カスケードタンク</w:t>
            </w:r>
          </w:p>
          <w:p w14:paraId="7C495026" w14:textId="77777777" w:rsidR="00A25672" w:rsidRDefault="004B53AB">
            <w:pPr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18"/>
              </w:rPr>
              <w:t xml:space="preserve">　</w:t>
            </w:r>
            <w:r>
              <w:rPr>
                <w:rFonts w:ascii="細明朝体" w:hAnsi="Avant Garde"/>
                <w:sz w:val="18"/>
              </w:rPr>
              <w:t>Cascade tank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94B173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85522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6B05A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82C9C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5D43430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  <w:tr w:rsidR="00A25672" w14:paraId="4A1B9239" w14:textId="77777777">
        <w:trPr>
          <w:cantSplit/>
          <w:trHeight w:val="680"/>
        </w:trPr>
        <w:tc>
          <w:tcPr>
            <w:tcW w:w="28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5E83E1F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9A3EE06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0EF2FF4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30F59F7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FB26A8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3204" w:type="dxa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406D146" w14:textId="77777777" w:rsidR="00A25672" w:rsidRDefault="00A25672">
            <w:pPr>
              <w:rPr>
                <w:rFonts w:ascii="細明朝体" w:hAnsi="Avant Garde"/>
                <w:sz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9746E4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  <w:tc>
          <w:tcPr>
            <w:tcW w:w="82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877836" w14:textId="77777777" w:rsidR="00A25672" w:rsidRDefault="004B53AB">
            <w:pPr>
              <w:jc w:val="center"/>
              <w:rPr>
                <w:rFonts w:ascii="細明朝体" w:hAnsi="Avant Garde"/>
                <w:sz w:val="18"/>
              </w:rPr>
            </w:pPr>
            <w:r>
              <w:rPr>
                <w:rFonts w:ascii="細明朝体" w:hAnsi="Avant Garde" w:hint="eastAsia"/>
                <w:sz w:val="25"/>
              </w:rPr>
              <w:t>□</w:t>
            </w:r>
          </w:p>
        </w:tc>
      </w:tr>
    </w:tbl>
    <w:p w14:paraId="1EC5700C" w14:textId="77777777" w:rsidR="00A25672" w:rsidRDefault="00A25672">
      <w:pPr>
        <w:rPr>
          <w:sz w:val="18"/>
        </w:rPr>
      </w:pPr>
    </w:p>
    <w:p w14:paraId="17683FF3" w14:textId="77777777" w:rsidR="00A25672" w:rsidRDefault="004B53AB">
      <w:pPr>
        <w:rPr>
          <w:rFonts w:ascii="細明朝体" w:hAnsi="Avant Garde"/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ascii="細明朝体" w:hAnsi="Avant Garde" w:hint="eastAsia"/>
          <w:sz w:val="18"/>
        </w:rPr>
        <w:t>3）　熱交換器等の制御</w:t>
      </w:r>
    </w:p>
    <w:p w14:paraId="1569FA9D" w14:textId="77777777" w:rsidR="00A25672" w:rsidRDefault="004B53AB">
      <w:pPr>
        <w:spacing w:line="0" w:lineRule="atLeast"/>
        <w:ind w:left="360"/>
        <w:rPr>
          <w:sz w:val="18"/>
        </w:rPr>
      </w:pPr>
      <w:r>
        <w:rPr>
          <w:sz w:val="18"/>
        </w:rPr>
        <w:t>Control of Heat Exchangers etc.</w:t>
      </w:r>
    </w:p>
    <w:p w14:paraId="1DC00864" w14:textId="77777777" w:rsidR="00A25672" w:rsidRDefault="00A25672">
      <w:pPr>
        <w:spacing w:line="0" w:lineRule="atLeast"/>
        <w:rPr>
          <w:sz w:val="18"/>
        </w:rPr>
      </w:pPr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3402"/>
        <w:gridCol w:w="1021"/>
        <w:gridCol w:w="284"/>
        <w:gridCol w:w="284"/>
        <w:gridCol w:w="3402"/>
        <w:gridCol w:w="1021"/>
      </w:tblGrid>
      <w:tr w:rsidR="00A25672" w14:paraId="2E90B100" w14:textId="77777777">
        <w:trPr>
          <w:cantSplit/>
          <w:trHeight w:val="1006"/>
        </w:trPr>
        <w:tc>
          <w:tcPr>
            <w:tcW w:w="3969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B65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　　　　　　　目</w:t>
            </w:r>
          </w:p>
          <w:p w14:paraId="2E7756BF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I</w:t>
            </w:r>
            <w:r>
              <w:rPr>
                <w:spacing w:val="20"/>
                <w:sz w:val="18"/>
              </w:rPr>
              <w:t>tem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47972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自動制御</w:t>
            </w:r>
          </w:p>
          <w:p w14:paraId="5C7EB51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装置</w:t>
            </w:r>
          </w:p>
          <w:p w14:paraId="03F63237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Auto</w:t>
            </w:r>
          </w:p>
          <w:p w14:paraId="16F108F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Control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291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項　　　　　　　目</w:t>
            </w:r>
          </w:p>
          <w:p w14:paraId="39C351BE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>Item</w:t>
            </w:r>
          </w:p>
        </w:tc>
        <w:tc>
          <w:tcPr>
            <w:tcW w:w="1021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1523CAC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自動制御</w:t>
            </w:r>
          </w:p>
          <w:p w14:paraId="1928001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装置</w:t>
            </w:r>
          </w:p>
          <w:p w14:paraId="2E97BE6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Auto</w:t>
            </w:r>
          </w:p>
          <w:p w14:paraId="0E71608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Control</w:t>
            </w:r>
          </w:p>
        </w:tc>
      </w:tr>
      <w:tr w:rsidR="00A25672" w14:paraId="7F924FAA" w14:textId="77777777">
        <w:trPr>
          <w:cantSplit/>
          <w:trHeight w:val="600"/>
        </w:trPr>
        <w:tc>
          <w:tcPr>
            <w:tcW w:w="284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7FE308F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</w:t>
            </w:r>
          </w:p>
          <w:p w14:paraId="43DAEB61" w14:textId="77777777" w:rsidR="00A25672" w:rsidRDefault="00A25672">
            <w:pPr>
              <w:jc w:val="center"/>
              <w:rPr>
                <w:sz w:val="18"/>
              </w:rPr>
            </w:pPr>
          </w:p>
          <w:p w14:paraId="4084BC6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機</w:t>
            </w:r>
          </w:p>
          <w:p w14:paraId="3F3BD4C4" w14:textId="77777777" w:rsidR="00A25672" w:rsidRDefault="00A25672">
            <w:pPr>
              <w:rPr>
                <w:sz w:val="18"/>
              </w:rPr>
            </w:pPr>
          </w:p>
          <w:p w14:paraId="755E42E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及</w:t>
            </w:r>
          </w:p>
          <w:p w14:paraId="3C38D695" w14:textId="77777777" w:rsidR="00A25672" w:rsidRDefault="00A25672">
            <w:pPr>
              <w:rPr>
                <w:sz w:val="18"/>
              </w:rPr>
            </w:pPr>
          </w:p>
          <w:p w14:paraId="6B8CDCF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び</w:t>
            </w:r>
          </w:p>
          <w:p w14:paraId="160674A2" w14:textId="77777777" w:rsidR="00A25672" w:rsidRDefault="00A25672">
            <w:pPr>
              <w:rPr>
                <w:sz w:val="18"/>
              </w:rPr>
            </w:pPr>
          </w:p>
          <w:p w14:paraId="10B5309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推</w:t>
            </w:r>
          </w:p>
          <w:p w14:paraId="1216AEA3" w14:textId="77777777" w:rsidR="00A25672" w:rsidRDefault="00A25672">
            <w:pPr>
              <w:rPr>
                <w:sz w:val="18"/>
              </w:rPr>
            </w:pPr>
          </w:p>
          <w:p w14:paraId="0B364E2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進</w:t>
            </w:r>
          </w:p>
          <w:p w14:paraId="3D60E4B7" w14:textId="77777777" w:rsidR="00A25672" w:rsidRDefault="00A25672">
            <w:pPr>
              <w:rPr>
                <w:sz w:val="18"/>
              </w:rPr>
            </w:pPr>
          </w:p>
          <w:p w14:paraId="4933235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軸</w:t>
            </w:r>
          </w:p>
          <w:p w14:paraId="49DE7DF1" w14:textId="77777777" w:rsidR="00A25672" w:rsidRDefault="00A25672">
            <w:pPr>
              <w:rPr>
                <w:sz w:val="18"/>
              </w:rPr>
            </w:pPr>
          </w:p>
          <w:p w14:paraId="7792642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系</w:t>
            </w:r>
          </w:p>
          <w:p w14:paraId="4618678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48BDE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engine and propulsion shafting systems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AE7B1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主潤滑油温度</w:t>
            </w:r>
          </w:p>
          <w:p w14:paraId="0D874CCB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 xml:space="preserve">Temp. ,main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99B2E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57139B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ディ</w:t>
            </w:r>
            <w:r>
              <w:rPr>
                <w:rFonts w:hint="eastAsia"/>
                <w:sz w:val="18"/>
              </w:rPr>
              <w:t>｜</w:t>
            </w:r>
            <w:r>
              <w:rPr>
                <w:sz w:val="18"/>
              </w:rPr>
              <w:t>ゼル発電原動機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3C0B7C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Generator diesel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56A53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潤滑油温度</w:t>
            </w:r>
          </w:p>
          <w:p w14:paraId="2E0CB547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lub.oil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3893222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085F7B0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B07259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F7C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0CE9D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過給機潤滑油温度</w:t>
            </w:r>
          </w:p>
          <w:p w14:paraId="0A43026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Temp.,turbo</w:t>
            </w:r>
            <w:proofErr w:type="spellEnd"/>
            <w:r>
              <w:rPr>
                <w:sz w:val="18"/>
              </w:rPr>
              <w:t>–</w:t>
            </w:r>
            <w:proofErr w:type="spellStart"/>
            <w:r>
              <w:rPr>
                <w:sz w:val="18"/>
              </w:rPr>
              <w:t>charger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C0DB9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CB4774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51000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B5547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シリンダ冷却水温度</w:t>
            </w:r>
          </w:p>
          <w:p w14:paraId="6E834FD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E9BF8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7D886AD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E7BCCB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6D2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0681D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カム軸潤滑油温度</w:t>
            </w:r>
          </w:p>
          <w:p w14:paraId="47171B1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Temp.,camshaft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C782E0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098AC47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A0081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2FB53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燃料油温度</w:t>
            </w:r>
          </w:p>
          <w:p w14:paraId="315075F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Temp.,fuel</w:t>
            </w:r>
            <w:proofErr w:type="spell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76CB7F1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5022A6E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48B3808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814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955A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47ECF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375A9EF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913E6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13B2A3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燃料油粘度</w:t>
            </w:r>
          </w:p>
          <w:p w14:paraId="0BB8DA0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Viscosity,fuel</w:t>
            </w:r>
            <w:proofErr w:type="spell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4D91FF7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97FB0B2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6F22B29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76E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E0AA3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シリンダ冷却水温度</w:t>
            </w:r>
          </w:p>
          <w:p w14:paraId="4D6ACCF5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cooling water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545A0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B21C1D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173CD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5B9C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  <w:vAlign w:val="center"/>
          </w:tcPr>
          <w:p w14:paraId="7433FD0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66CE1DF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02AA4F8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47C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0BE0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ピストン冷却水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油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温度</w:t>
            </w:r>
          </w:p>
          <w:p w14:paraId="156681B0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Temp.,piston</w:t>
            </w:r>
            <w:proofErr w:type="spellEnd"/>
            <w:r>
              <w:rPr>
                <w:sz w:val="18"/>
              </w:rPr>
              <w:t xml:space="preserve"> cooling water (oil)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889F57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7F997B8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2448C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BB4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0498F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32D1FA8A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3A21ECF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DDF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E8B8C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燃料弁冷却水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油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温度</w:t>
            </w:r>
          </w:p>
          <w:p w14:paraId="30CC2C4A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Temp.,fuel</w:t>
            </w:r>
            <w:proofErr w:type="spellEnd"/>
            <w:r>
              <w:rPr>
                <w:sz w:val="18"/>
              </w:rPr>
              <w:t xml:space="preserve"> valve cooling water (oil)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3CBCFB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ECD8E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タ</w:t>
            </w:r>
            <w:r>
              <w:rPr>
                <w:rFonts w:hint="eastAsia"/>
                <w:sz w:val="18"/>
              </w:rPr>
              <w:t>｜</w:t>
            </w:r>
            <w:r>
              <w:rPr>
                <w:sz w:val="18"/>
              </w:rPr>
              <w:t>ビン発電原動機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AEB7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Generator steam turbine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724B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潤滑油温度</w:t>
            </w:r>
          </w:p>
          <w:p w14:paraId="2C896CEF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lub.oil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2F24D37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691BCAA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3C85465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590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BA70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733705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14:paraId="7B69877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62C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A04D0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グランド蒸気圧力</w:t>
            </w:r>
          </w:p>
          <w:p w14:paraId="09B7CC21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Press.,gland</w:t>
            </w:r>
            <w:proofErr w:type="spellEnd"/>
            <w:r>
              <w:rPr>
                <w:sz w:val="18"/>
              </w:rPr>
              <w:t xml:space="preserve"> steam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6B1EC5A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9BDE82D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6FFF785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460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3127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燃料油温度</w:t>
            </w:r>
          </w:p>
          <w:p w14:paraId="31C7771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Temp.,fuel</w:t>
            </w:r>
            <w:proofErr w:type="spell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C30280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14:paraId="6E7CBF1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4BF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F0E24" w14:textId="77777777" w:rsidR="00A25672" w:rsidRPr="00810D7A" w:rsidRDefault="004B53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復水器液面</w:t>
            </w:r>
          </w:p>
          <w:p w14:paraId="27AE3DC4" w14:textId="77777777" w:rsidR="00A25672" w:rsidRPr="00810D7A" w:rsidRDefault="004B53AB">
            <w:pPr>
              <w:rPr>
                <w:sz w:val="18"/>
                <w:lang w:val="da-DK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810D7A">
              <w:rPr>
                <w:sz w:val="18"/>
                <w:lang w:val="da-DK"/>
              </w:rPr>
              <w:t>Level,aux. condenser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6284550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D5768DB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580AD8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3A8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8647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燃料油粘度</w:t>
            </w:r>
          </w:p>
          <w:p w14:paraId="02E3537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Viscosity, fuel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605F07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14:paraId="0CE614B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9B8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F39A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</w:tcBorders>
            <w:vAlign w:val="center"/>
          </w:tcPr>
          <w:p w14:paraId="1B126FC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7E95DFD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0D5E768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9C4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6D55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C4552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14:paraId="5104C45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166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03E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7F54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08C254CC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EC789C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789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B440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掃除空気温度</w:t>
            </w:r>
          </w:p>
          <w:p w14:paraId="145C733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Temp.,scavenging</w:t>
            </w:r>
            <w:proofErr w:type="spellEnd"/>
            <w:r>
              <w:rPr>
                <w:sz w:val="18"/>
              </w:rPr>
              <w:t xml:space="preserve"> air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BDD0B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  <w:vAlign w:val="center"/>
          </w:tcPr>
          <w:p w14:paraId="41FBCE7F" w14:textId="77777777" w:rsidR="00A25672" w:rsidRDefault="004B53AB">
            <w:pPr>
              <w:rPr>
                <w:spacing w:val="200"/>
                <w:sz w:val="18"/>
              </w:rPr>
            </w:pPr>
            <w:r>
              <w:rPr>
                <w:rFonts w:hint="eastAsia"/>
                <w:spacing w:val="200"/>
                <w:sz w:val="18"/>
              </w:rPr>
              <w:t>そ</w:t>
            </w:r>
          </w:p>
          <w:p w14:paraId="742DC0D0" w14:textId="77777777" w:rsidR="00A25672" w:rsidRDefault="00A25672">
            <w:pPr>
              <w:rPr>
                <w:spacing w:val="200"/>
                <w:sz w:val="18"/>
              </w:rPr>
            </w:pPr>
          </w:p>
          <w:p w14:paraId="1A4AF43C" w14:textId="77777777" w:rsidR="00A25672" w:rsidRDefault="004B53AB">
            <w:pPr>
              <w:rPr>
                <w:spacing w:val="200"/>
                <w:sz w:val="18"/>
              </w:rPr>
            </w:pPr>
            <w:r>
              <w:rPr>
                <w:rFonts w:hint="eastAsia"/>
                <w:spacing w:val="200"/>
                <w:sz w:val="18"/>
              </w:rPr>
              <w:t>の</w:t>
            </w:r>
          </w:p>
          <w:p w14:paraId="48886143" w14:textId="77777777" w:rsidR="00A25672" w:rsidRDefault="00A25672">
            <w:pPr>
              <w:rPr>
                <w:spacing w:val="200"/>
                <w:sz w:val="18"/>
              </w:rPr>
            </w:pPr>
          </w:p>
          <w:p w14:paraId="33081B69" w14:textId="77777777" w:rsidR="00A25672" w:rsidRDefault="004B53AB">
            <w:pPr>
              <w:rPr>
                <w:spacing w:val="200"/>
                <w:sz w:val="18"/>
              </w:rPr>
            </w:pPr>
            <w:r>
              <w:rPr>
                <w:rFonts w:hint="eastAsia"/>
                <w:spacing w:val="200"/>
                <w:sz w:val="18"/>
              </w:rPr>
              <w:t>他</w:t>
            </w:r>
          </w:p>
        </w:tc>
        <w:tc>
          <w:tcPr>
            <w:tcW w:w="284" w:type="dxa"/>
            <w:vMerge w:val="restart"/>
            <w:tcBorders>
              <w:top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9105D57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spacing w:val="20"/>
                <w:sz w:val="18"/>
              </w:rPr>
              <w:t>Others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9B668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燃料油清浄機燃料油入口温度</w:t>
            </w:r>
          </w:p>
          <w:p w14:paraId="3237B1E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proofErr w:type="spellStart"/>
            <w:r>
              <w:rPr>
                <w:sz w:val="18"/>
              </w:rPr>
              <w:t>Temp.,fuel</w:t>
            </w:r>
            <w:proofErr w:type="spellEnd"/>
            <w:r>
              <w:rPr>
                <w:sz w:val="18"/>
              </w:rPr>
              <w:t xml:space="preserve"> oil purifier inlet</w:t>
            </w:r>
          </w:p>
        </w:tc>
        <w:tc>
          <w:tcPr>
            <w:tcW w:w="1021" w:type="dxa"/>
            <w:tcBorders>
              <w:top w:val="nil"/>
              <w:left w:val="nil"/>
            </w:tcBorders>
            <w:vAlign w:val="center"/>
          </w:tcPr>
          <w:p w14:paraId="1DB01F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3382789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223BD9D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151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353E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船尾管潤滑油温度</w:t>
            </w:r>
          </w:p>
          <w:p w14:paraId="312757A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Temp.,stern</w:t>
            </w:r>
            <w:proofErr w:type="spellEnd"/>
            <w:r>
              <w:rPr>
                <w:sz w:val="18"/>
              </w:rPr>
              <w:t xml:space="preserve"> tube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5B8AF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4BEF475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59119D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843C4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潤滑油清浄機潤滑油入口温度</w:t>
            </w:r>
          </w:p>
          <w:p w14:paraId="5E6C6BB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r>
              <w:rPr>
                <w:sz w:val="18"/>
              </w:rPr>
              <w:t>Temp.,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 purifier inlet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006CA66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8FD7748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C51B17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5A2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A6DD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減速機用潤滑油温度</w:t>
            </w:r>
          </w:p>
          <w:p w14:paraId="6CF5278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Temp.,reduction</w:t>
            </w:r>
            <w:proofErr w:type="spellEnd"/>
            <w:r>
              <w:rPr>
                <w:sz w:val="18"/>
              </w:rPr>
              <w:t xml:space="preserve"> gear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3FB208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241B4F2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6B7836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8B4CD" w14:textId="77777777" w:rsidR="00A25672" w:rsidRDefault="004B53AB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始動空気圧縮機用冷却水温度</w:t>
            </w:r>
          </w:p>
          <w:p w14:paraId="5F7CE0A8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</w:t>
            </w:r>
            <w:proofErr w:type="spellStart"/>
            <w:r>
              <w:rPr>
                <w:spacing w:val="-6"/>
                <w:sz w:val="18"/>
              </w:rPr>
              <w:t>Temp.,starting</w:t>
            </w:r>
            <w:proofErr w:type="spellEnd"/>
            <w:r>
              <w:rPr>
                <w:spacing w:val="-6"/>
                <w:sz w:val="18"/>
              </w:rPr>
              <w:t xml:space="preserve"> air compressor cooling water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4C3721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D792400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ED6009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0745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D351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C4B296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7A80DB3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C65C12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B0447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340869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356FAD7D" w14:textId="77777777">
        <w:trPr>
          <w:cantSplit/>
          <w:trHeight w:val="600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5B67149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3FE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DF2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E52D1A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5A40EE1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7FA078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06BF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113B927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3430F7F" w14:textId="77777777">
        <w:trPr>
          <w:cantSplit/>
          <w:trHeight w:val="600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185F535A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ボ</w:t>
            </w:r>
          </w:p>
          <w:p w14:paraId="1C0D6D5A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4A28DE60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イ</w:t>
            </w:r>
          </w:p>
          <w:p w14:paraId="1CE7EA0F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080B0B7B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ラ</w:t>
            </w:r>
          </w:p>
        </w:tc>
        <w:tc>
          <w:tcPr>
            <w:tcW w:w="284" w:type="dxa"/>
            <w:vMerge w:val="restart"/>
            <w:tcBorders>
              <w:top w:val="nil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AC432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Aux. boiler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F550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燃料油温度</w:t>
            </w:r>
          </w:p>
          <w:p w14:paraId="69CE794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Temp.,fuel</w:t>
            </w:r>
            <w:proofErr w:type="spellEnd"/>
            <w:r>
              <w:rPr>
                <w:sz w:val="18"/>
              </w:rPr>
              <w:t xml:space="preserve"> oil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10ED94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21B16B4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E6C71E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9B9B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3A35F6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46F3068A" w14:textId="77777777">
        <w:trPr>
          <w:cantSplit/>
          <w:trHeight w:val="600"/>
        </w:trPr>
        <w:tc>
          <w:tcPr>
            <w:tcW w:w="284" w:type="dxa"/>
            <w:vMerge/>
            <w:vAlign w:val="center"/>
          </w:tcPr>
          <w:p w14:paraId="7EB65DE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53CDD1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FB103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給水温度</w:t>
            </w:r>
          </w:p>
          <w:p w14:paraId="0CAA5C7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Temp.,feed</w:t>
            </w:r>
            <w:proofErr w:type="spellEnd"/>
            <w:r>
              <w:rPr>
                <w:sz w:val="18"/>
              </w:rPr>
              <w:t xml:space="preserve"> water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EAACB9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7951A284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BD49E8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3B07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72266B6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6115A4EA" w14:textId="77777777">
        <w:trPr>
          <w:cantSplit/>
          <w:trHeight w:val="600"/>
        </w:trPr>
        <w:tc>
          <w:tcPr>
            <w:tcW w:w="284" w:type="dxa"/>
            <w:vMerge/>
            <w:vAlign w:val="center"/>
          </w:tcPr>
          <w:p w14:paraId="744EB7E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AF29FC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8038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7DC76B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7FC3ED9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A7E141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5A19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2BA481D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9F44260" w14:textId="77777777">
        <w:trPr>
          <w:cantSplit/>
          <w:trHeight w:val="600"/>
        </w:trPr>
        <w:tc>
          <w:tcPr>
            <w:tcW w:w="284" w:type="dxa"/>
            <w:vMerge/>
            <w:vAlign w:val="center"/>
          </w:tcPr>
          <w:p w14:paraId="16648B5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4326E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D386DF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8E08FB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284" w:type="dxa"/>
            <w:vMerge/>
            <w:tcBorders>
              <w:left w:val="nil"/>
            </w:tcBorders>
            <w:vAlign w:val="center"/>
          </w:tcPr>
          <w:p w14:paraId="49F5AB8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0C3452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E407F2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5B59AAA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4AA32CD3" w14:textId="77777777" w:rsidR="00A25672" w:rsidRDefault="004B53AB">
      <w:pPr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）　安全システム</w:t>
      </w:r>
    </w:p>
    <w:p w14:paraId="70FB6D38" w14:textId="77777777" w:rsidR="00A25672" w:rsidRDefault="004B53AB">
      <w:pPr>
        <w:ind w:left="360"/>
        <w:rPr>
          <w:sz w:val="18"/>
        </w:rPr>
      </w:pPr>
      <w:r>
        <w:rPr>
          <w:sz w:val="18"/>
        </w:rPr>
        <w:t>Safety system</w:t>
      </w:r>
    </w:p>
    <w:p w14:paraId="789A03FD" w14:textId="77777777" w:rsidR="00A25672" w:rsidRDefault="004B53AB">
      <w:pPr>
        <w:ind w:left="360"/>
        <w:rPr>
          <w:sz w:val="18"/>
        </w:rPr>
      </w:pPr>
      <w:r>
        <w:rPr>
          <w:rFonts w:hint="eastAsia"/>
          <w:sz w:val="18"/>
        </w:rPr>
        <w:t>（ⅰ）ディーゼル原動機及び蒸気タービン原動機の自動停止</w:t>
      </w:r>
    </w:p>
    <w:p w14:paraId="4797EA7C" w14:textId="77777777" w:rsidR="00A25672" w:rsidRDefault="004B53AB">
      <w:pPr>
        <w:ind w:left="720"/>
        <w:rPr>
          <w:sz w:val="18"/>
        </w:rPr>
      </w:pPr>
      <w:r>
        <w:rPr>
          <w:sz w:val="18"/>
        </w:rPr>
        <w:t>Automatic stop for diesel engine and steam turbine</w:t>
      </w:r>
    </w:p>
    <w:p w14:paraId="2A0B6E57" w14:textId="77777777" w:rsidR="00A25672" w:rsidRDefault="00A25672">
      <w:pPr>
        <w:rPr>
          <w:sz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A25672" w14:paraId="1C7A8616" w14:textId="77777777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94CA8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用　　　途</w:t>
            </w:r>
          </w:p>
          <w:p w14:paraId="4E2AB5D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ervice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8E2123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原動機</w:t>
            </w:r>
          </w:p>
          <w:p w14:paraId="029A327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の種類</w:t>
            </w:r>
          </w:p>
          <w:p w14:paraId="708F4856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Kind of </w:t>
            </w:r>
          </w:p>
          <w:p w14:paraId="43D6F92A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Prime</w:t>
            </w:r>
          </w:p>
          <w:p w14:paraId="29219CA5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 Movers</w:t>
            </w:r>
          </w:p>
          <w:p w14:paraId="09833E5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注</w:t>
            </w:r>
            <w:r>
              <w:rPr>
                <w:sz w:val="18"/>
              </w:rPr>
              <w:t>) (Note)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0AFC0FCA" w14:textId="77777777" w:rsidR="00A25672" w:rsidRDefault="00A25672">
            <w:pPr>
              <w:jc w:val="center"/>
              <w:rPr>
                <w:spacing w:val="20"/>
                <w:sz w:val="18"/>
              </w:rPr>
            </w:pPr>
          </w:p>
          <w:p w14:paraId="02F66CFD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過回転</w:t>
            </w:r>
          </w:p>
          <w:p w14:paraId="42BFC6A7" w14:textId="77777777" w:rsidR="00A25672" w:rsidRDefault="00A25672">
            <w:pPr>
              <w:rPr>
                <w:spacing w:val="20"/>
                <w:sz w:val="18"/>
              </w:rPr>
            </w:pPr>
          </w:p>
          <w:p w14:paraId="5234DCF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Over speed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510E00F1" w14:textId="77777777" w:rsidR="00A25672" w:rsidRDefault="00A25672">
            <w:pPr>
              <w:jc w:val="center"/>
              <w:rPr>
                <w:spacing w:val="20"/>
                <w:sz w:val="18"/>
              </w:rPr>
            </w:pPr>
          </w:p>
          <w:p w14:paraId="2146F824" w14:textId="77777777" w:rsidR="00A25672" w:rsidRDefault="004B53AB">
            <w:pPr>
              <w:jc w:val="center"/>
              <w:rPr>
                <w:spacing w:val="20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潤滑油</w:t>
            </w:r>
          </w:p>
          <w:p w14:paraId="3AAA47B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圧力低</w:t>
            </w:r>
          </w:p>
          <w:p w14:paraId="318DC14C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Low press.</w:t>
            </w:r>
          </w:p>
          <w:p w14:paraId="263D5295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1995ED08" w14:textId="77777777" w:rsidR="00A25672" w:rsidRDefault="00A25672">
            <w:pPr>
              <w:jc w:val="center"/>
              <w:rPr>
                <w:sz w:val="18"/>
              </w:rPr>
            </w:pPr>
          </w:p>
          <w:p w14:paraId="27B309A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冷却水出口</w:t>
            </w:r>
          </w:p>
          <w:p w14:paraId="1A85F28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温度高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1FB715D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H</w:t>
            </w:r>
            <w:r>
              <w:rPr>
                <w:sz w:val="18"/>
              </w:rPr>
              <w:t>igh temp.</w:t>
            </w:r>
          </w:p>
          <w:p w14:paraId="4DCDB44B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of cooling</w:t>
            </w:r>
          </w:p>
          <w:p w14:paraId="678A7D4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water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46F428EA" w14:textId="77777777" w:rsidR="00A25672" w:rsidRDefault="00A25672">
            <w:pPr>
              <w:rPr>
                <w:sz w:val="18"/>
              </w:rPr>
            </w:pPr>
          </w:p>
          <w:p w14:paraId="1FD26DF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冷却水入口</w:t>
            </w:r>
          </w:p>
          <w:p w14:paraId="66D1E8E8" w14:textId="77777777" w:rsidR="00A25672" w:rsidRDefault="004B53A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圧力低</w:t>
            </w:r>
          </w:p>
          <w:p w14:paraId="1DE10B5D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L</w:t>
            </w:r>
            <w:r>
              <w:rPr>
                <w:spacing w:val="-6"/>
                <w:sz w:val="18"/>
              </w:rPr>
              <w:t>ow press. of</w:t>
            </w:r>
          </w:p>
          <w:p w14:paraId="5D7DA4A8" w14:textId="77777777" w:rsidR="00A25672" w:rsidRDefault="004B53A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coolingwater</w:t>
            </w:r>
            <w:proofErr w:type="spellEnd"/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22B1E0" w14:textId="77777777" w:rsidR="00A25672" w:rsidRDefault="00A25672">
            <w:pPr>
              <w:jc w:val="center"/>
              <w:rPr>
                <w:sz w:val="18"/>
              </w:rPr>
            </w:pPr>
          </w:p>
          <w:p w14:paraId="260EA6F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真空低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14:paraId="1B28C56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排気圧高</w:t>
            </w:r>
          </w:p>
          <w:p w14:paraId="0629A83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  <w:r>
              <w:rPr>
                <w:sz w:val="18"/>
              </w:rPr>
              <w:t>ow vacuum</w:t>
            </w:r>
          </w:p>
          <w:p w14:paraId="0726BE0B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>or high ex–</w:t>
            </w:r>
          </w:p>
          <w:p w14:paraId="745555BA" w14:textId="77777777" w:rsidR="00A25672" w:rsidRDefault="004B53A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haust</w:t>
            </w:r>
            <w:proofErr w:type="spellEnd"/>
            <w:r>
              <w:rPr>
                <w:sz w:val="18"/>
              </w:rPr>
              <w:t xml:space="preserve"> steam</w:t>
            </w:r>
          </w:p>
          <w:p w14:paraId="08C6C77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</w:tcBorders>
          </w:tcPr>
          <w:p w14:paraId="4CDE1217" w14:textId="77777777" w:rsidR="00A25672" w:rsidRDefault="00A25672">
            <w:pPr>
              <w:jc w:val="center"/>
              <w:rPr>
                <w:sz w:val="18"/>
              </w:rPr>
            </w:pPr>
          </w:p>
          <w:p w14:paraId="7E68E69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異常振動</w:t>
            </w:r>
          </w:p>
          <w:p w14:paraId="19639184" w14:textId="77777777" w:rsidR="00A25672" w:rsidRDefault="00A25672">
            <w:pPr>
              <w:rPr>
                <w:sz w:val="18"/>
              </w:rPr>
            </w:pPr>
          </w:p>
          <w:p w14:paraId="1BD23A4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Excessive</w:t>
            </w:r>
          </w:p>
          <w:p w14:paraId="6B11F6DA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vibration</w:t>
            </w:r>
          </w:p>
        </w:tc>
        <w:tc>
          <w:tcPr>
            <w:tcW w:w="102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7F338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BD06FF4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76AC3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空気圧縮機</w:t>
            </w:r>
          </w:p>
          <w:p w14:paraId="1AB8C87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Air compressor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F4FF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B0B80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54E86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43BB0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2B657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9F48E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7DA55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9FB430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134162F3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663A74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給水ポンプ</w:t>
            </w:r>
          </w:p>
          <w:p w14:paraId="78160FA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Feed water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2B1D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C4B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857C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BCCE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167F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DDCE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0348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ECECB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8D54A1D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E7DC88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バラストポンプ</w:t>
            </w:r>
          </w:p>
          <w:p w14:paraId="4A831BD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Ballast pump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EF7E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9C7C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26CE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5959C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CC8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287E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48FC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9D47B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431C620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989266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9439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A1BE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D225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B510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F4E5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2CEA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A43C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B45EA1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6C0D294" w14:textId="77777777">
        <w:trPr>
          <w:trHeight w:val="720"/>
        </w:trPr>
        <w:tc>
          <w:tcPr>
            <w:tcW w:w="1985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A90B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2DDB2A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E1CE25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5247D6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3EC733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10C32C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C0518E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A98D4F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42E13F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5E5B6E87" w14:textId="77777777" w:rsidR="00A25672" w:rsidRDefault="004B53AB">
      <w:pPr>
        <w:ind w:left="480"/>
        <w:rPr>
          <w:sz w:val="18"/>
        </w:rPr>
      </w:pPr>
      <w:r>
        <w:rPr>
          <w:rFonts w:hint="eastAsia"/>
          <w:sz w:val="18"/>
        </w:rPr>
        <w:t>（注）　Ｄ（ディーゼル原動機）及びＴ（タービン原動機）は駆動原動機の種類にしたがって○でかこむこと。</w:t>
      </w:r>
    </w:p>
    <w:p w14:paraId="74AC0722" w14:textId="77777777" w:rsidR="00A25672" w:rsidRDefault="004B53AB">
      <w:pPr>
        <w:ind w:left="480"/>
        <w:rPr>
          <w:sz w:val="18"/>
        </w:rPr>
      </w:pPr>
      <w:r>
        <w:rPr>
          <w:rFonts w:hint="eastAsia"/>
          <w:sz w:val="18"/>
        </w:rPr>
        <w:t>(</w:t>
      </w:r>
      <w:r>
        <w:rPr>
          <w:sz w:val="18"/>
        </w:rPr>
        <w:t>Note)</w:t>
      </w:r>
      <w:r>
        <w:rPr>
          <w:rFonts w:hint="eastAsia"/>
          <w:sz w:val="18"/>
        </w:rPr>
        <w:t xml:space="preserve">　</w:t>
      </w:r>
      <w:r>
        <w:rPr>
          <w:sz w:val="18"/>
        </w:rPr>
        <w:t>D(Diesel Engine) and T(Steam Turbine) should be enclosed with a circle according to kind of prime mover.</w:t>
      </w:r>
    </w:p>
    <w:p w14:paraId="069A983E" w14:textId="77777777" w:rsidR="00A25672" w:rsidRDefault="00A25672">
      <w:pPr>
        <w:rPr>
          <w:sz w:val="18"/>
        </w:rPr>
      </w:pPr>
    </w:p>
    <w:p w14:paraId="73CF43C8" w14:textId="77777777" w:rsidR="00A25672" w:rsidRDefault="00A25672">
      <w:pPr>
        <w:rPr>
          <w:sz w:val="18"/>
        </w:rPr>
      </w:pPr>
    </w:p>
    <w:p w14:paraId="716857E0" w14:textId="77777777" w:rsidR="00A25672" w:rsidRDefault="004B53AB">
      <w:pPr>
        <w:ind w:left="480"/>
        <w:rPr>
          <w:sz w:val="18"/>
        </w:rPr>
      </w:pPr>
      <w:r>
        <w:rPr>
          <w:rFonts w:hint="eastAsia"/>
          <w:sz w:val="18"/>
        </w:rPr>
        <w:t>（ⅱ）空気圧縮機の自動停止</w:t>
      </w:r>
    </w:p>
    <w:p w14:paraId="4B000EE8" w14:textId="77777777" w:rsidR="00A25672" w:rsidRDefault="004B53AB">
      <w:pPr>
        <w:ind w:left="840"/>
        <w:rPr>
          <w:sz w:val="18"/>
        </w:rPr>
      </w:pPr>
      <w:r>
        <w:rPr>
          <w:rFonts w:hint="eastAsia"/>
          <w:sz w:val="18"/>
        </w:rPr>
        <w:t>A</w:t>
      </w:r>
      <w:r>
        <w:rPr>
          <w:sz w:val="18"/>
        </w:rPr>
        <w:t>utomatic stop for air compressor</w:t>
      </w:r>
    </w:p>
    <w:p w14:paraId="5C48AEB9" w14:textId="77777777" w:rsidR="00A25672" w:rsidRDefault="00A25672">
      <w:pPr>
        <w:rPr>
          <w:sz w:val="18"/>
        </w:rPr>
      </w:pPr>
    </w:p>
    <w:tbl>
      <w:tblPr>
        <w:tblW w:w="0" w:type="auto"/>
        <w:tblInd w:w="5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A25672" w14:paraId="6265ECAC" w14:textId="77777777">
        <w:trPr>
          <w:trHeight w:val="927"/>
        </w:trPr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63E4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用　　　途</w:t>
            </w:r>
          </w:p>
          <w:p w14:paraId="7238141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>ervice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6769A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潤滑油圧低</w:t>
            </w:r>
          </w:p>
          <w:p w14:paraId="564E2262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Low press.</w:t>
            </w:r>
          </w:p>
          <w:p w14:paraId="0E89F248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>. oil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205E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冷却水圧低</w:t>
            </w:r>
          </w:p>
          <w:p w14:paraId="3DC773F3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 xml:space="preserve"> Low </w:t>
            </w:r>
            <w:proofErr w:type="spellStart"/>
            <w:r>
              <w:rPr>
                <w:spacing w:val="-6"/>
                <w:sz w:val="18"/>
              </w:rPr>
              <w:t>press.of</w:t>
            </w:r>
            <w:proofErr w:type="spellEnd"/>
          </w:p>
          <w:p w14:paraId="27B7FCF5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cooling water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700803" w14:textId="77777777" w:rsidR="00A25672" w:rsidRDefault="004B53AB">
            <w:pPr>
              <w:jc w:val="center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冷却水流量低</w:t>
            </w:r>
          </w:p>
          <w:p w14:paraId="5CF04017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Low flow of</w:t>
            </w:r>
          </w:p>
          <w:p w14:paraId="07D7ACDE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cooling water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0F7372" w14:textId="77777777" w:rsidR="00A25672" w:rsidRDefault="004B53AB">
            <w:pPr>
              <w:jc w:val="center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吐出空気高温</w:t>
            </w:r>
          </w:p>
          <w:p w14:paraId="03CCE277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High temp. of</w:t>
            </w:r>
          </w:p>
          <w:p w14:paraId="6618A10E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spacing w:val="-6"/>
                <w:sz w:val="18"/>
              </w:rPr>
              <w:t>Compressed air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E78E4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49D465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5F8EAD19" w14:textId="77777777">
        <w:trPr>
          <w:trHeight w:val="640"/>
        </w:trPr>
        <w:tc>
          <w:tcPr>
            <w:tcW w:w="2835" w:type="dxa"/>
            <w:tcBorders>
              <w:top w:val="nil"/>
            </w:tcBorders>
            <w:vAlign w:val="center"/>
          </w:tcPr>
          <w:p w14:paraId="7B35755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主空気圧縮機</w:t>
            </w:r>
          </w:p>
          <w:p w14:paraId="4CE3C2A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Main air compressor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8AE788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85284F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0C310B4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664AC9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F3E2FF1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C1F98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7169FF9F" w14:textId="77777777">
        <w:trPr>
          <w:trHeight w:val="640"/>
        </w:trPr>
        <w:tc>
          <w:tcPr>
            <w:tcW w:w="2835" w:type="dxa"/>
            <w:vAlign w:val="center"/>
          </w:tcPr>
          <w:p w14:paraId="7F9377F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補助空気圧縮機</w:t>
            </w:r>
          </w:p>
          <w:p w14:paraId="576F11E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Aux.air</w:t>
            </w:r>
            <w:proofErr w:type="spellEnd"/>
            <w:r>
              <w:rPr>
                <w:sz w:val="18"/>
              </w:rPr>
              <w:t xml:space="preserve"> compressor</w:t>
            </w:r>
          </w:p>
        </w:tc>
        <w:tc>
          <w:tcPr>
            <w:tcW w:w="1134" w:type="dxa"/>
            <w:vAlign w:val="center"/>
          </w:tcPr>
          <w:p w14:paraId="5B0FBC63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5BB158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534D325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695381E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5968C2D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B8C537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515EA3AC" w14:textId="77777777">
        <w:trPr>
          <w:trHeight w:val="640"/>
        </w:trPr>
        <w:tc>
          <w:tcPr>
            <w:tcW w:w="2835" w:type="dxa"/>
            <w:vAlign w:val="center"/>
          </w:tcPr>
          <w:p w14:paraId="0A80745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制御用空気圧縮機</w:t>
            </w:r>
          </w:p>
          <w:p w14:paraId="7CFC17E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Control air compressor</w:t>
            </w:r>
          </w:p>
        </w:tc>
        <w:tc>
          <w:tcPr>
            <w:tcW w:w="1134" w:type="dxa"/>
            <w:vAlign w:val="center"/>
          </w:tcPr>
          <w:p w14:paraId="6E2ED5A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5C68F7B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D7B1D40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71E0999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56631B6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331F431E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8273CD7" w14:textId="77777777">
        <w:trPr>
          <w:trHeight w:val="640"/>
        </w:trPr>
        <w:tc>
          <w:tcPr>
            <w:tcW w:w="2835" w:type="dxa"/>
            <w:vAlign w:val="center"/>
          </w:tcPr>
          <w:p w14:paraId="36B9EC2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A578E0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81AE1A6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A4F609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2395F0B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0DFFE8D7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D942A4B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  <w:tr w:rsidR="00A25672" w14:paraId="2A6A51A1" w14:textId="77777777">
        <w:trPr>
          <w:trHeight w:val="640"/>
        </w:trPr>
        <w:tc>
          <w:tcPr>
            <w:tcW w:w="2835" w:type="dxa"/>
            <w:vAlign w:val="center"/>
          </w:tcPr>
          <w:p w14:paraId="0455C36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36CC5D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64B0C95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382EB98C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73910ECA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1EF160E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vAlign w:val="center"/>
          </w:tcPr>
          <w:p w14:paraId="2D1F7222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</w:tr>
    </w:tbl>
    <w:p w14:paraId="4BCA47B5" w14:textId="77777777" w:rsidR="00A25672" w:rsidRDefault="00A25672">
      <w:pPr>
        <w:rPr>
          <w:sz w:val="18"/>
        </w:rPr>
      </w:pPr>
    </w:p>
    <w:p w14:paraId="2A2DC9C4" w14:textId="77777777" w:rsidR="00A25672" w:rsidRDefault="004B53AB">
      <w:pPr>
        <w:rPr>
          <w:rFonts w:ascii="中ゴシック体" w:eastAsia="中ゴシック体"/>
          <w:b/>
          <w:sz w:val="20"/>
        </w:rPr>
      </w:pPr>
      <w:r>
        <w:rPr>
          <w:sz w:val="18"/>
        </w:rPr>
        <w:br w:type="page"/>
      </w:r>
      <w:r>
        <w:rPr>
          <w:rFonts w:ascii="中ゴシック体" w:eastAsia="中ゴシック体" w:hint="eastAsia"/>
          <w:b/>
          <w:sz w:val="18"/>
        </w:rPr>
        <w:lastRenderedPageBreak/>
        <w:t>７．監視警報装置</w:t>
      </w:r>
    </w:p>
    <w:p w14:paraId="39A223F8" w14:textId="77777777" w:rsidR="00A25672" w:rsidRDefault="004B53AB">
      <w:pPr>
        <w:ind w:left="240"/>
        <w:rPr>
          <w:position w:val="12"/>
          <w:sz w:val="18"/>
        </w:rPr>
      </w:pPr>
      <w:r>
        <w:rPr>
          <w:position w:val="12"/>
          <w:sz w:val="18"/>
        </w:rPr>
        <w:t>Monitoring and Alarm System</w:t>
      </w:r>
    </w:p>
    <w:p w14:paraId="1C4AAAAD" w14:textId="77777777" w:rsidR="00A25672" w:rsidRDefault="004B53AB">
      <w:pPr>
        <w:ind w:left="240"/>
        <w:rPr>
          <w:sz w:val="20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）一般</w:t>
      </w:r>
    </w:p>
    <w:p w14:paraId="7782708F" w14:textId="77777777" w:rsidR="00A25672" w:rsidRDefault="004B53AB">
      <w:pPr>
        <w:ind w:left="480"/>
        <w:rPr>
          <w:position w:val="12"/>
          <w:sz w:val="20"/>
        </w:rPr>
      </w:pPr>
      <w:r>
        <w:rPr>
          <w:position w:val="12"/>
          <w:sz w:val="18"/>
        </w:rPr>
        <w:t>General</w:t>
      </w:r>
    </w:p>
    <w:p w14:paraId="62250340" w14:textId="77777777" w:rsidR="00A25672" w:rsidRDefault="004B53AB">
      <w:pPr>
        <w:ind w:left="360"/>
        <w:rPr>
          <w:sz w:val="18"/>
        </w:rPr>
      </w:pPr>
      <w:r>
        <w:rPr>
          <w:rFonts w:ascii="細明朝体" w:hAnsi="Avant Garde" w:hint="eastAsia"/>
        </w:rPr>
        <w:t>－</w:t>
      </w:r>
      <w:r>
        <w:rPr>
          <w:rFonts w:hint="eastAsia"/>
          <w:sz w:val="18"/>
        </w:rPr>
        <w:t>監視警報装置には、次のＣＲＴディスプレイ及び周辺機器が採用されている。</w:t>
      </w:r>
    </w:p>
    <w:p w14:paraId="40FA9E45" w14:textId="77777777" w:rsidR="00A25672" w:rsidRDefault="004B53AB">
      <w:pPr>
        <w:ind w:left="600"/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>he CRT displays and associating apparatus are adopted for the monitoring and alarm system.</w:t>
      </w:r>
    </w:p>
    <w:p w14:paraId="699685BF" w14:textId="77777777" w:rsidR="00A25672" w:rsidRDefault="00A25672">
      <w:pPr>
        <w:rPr>
          <w:sz w:val="1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531"/>
        <w:gridCol w:w="1134"/>
        <w:gridCol w:w="1134"/>
        <w:gridCol w:w="1134"/>
        <w:gridCol w:w="1134"/>
        <w:gridCol w:w="1134"/>
        <w:gridCol w:w="1134"/>
      </w:tblGrid>
      <w:tr w:rsidR="00A25672" w14:paraId="568CE1D4" w14:textId="77777777">
        <w:trPr>
          <w:cantSplit/>
        </w:trPr>
        <w:tc>
          <w:tcPr>
            <w:tcW w:w="30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14:paraId="4E95D191" w14:textId="77777777" w:rsidR="00A25672" w:rsidRDefault="00A25672">
            <w:pPr>
              <w:rPr>
                <w:sz w:val="18"/>
              </w:rPr>
            </w:pPr>
          </w:p>
          <w:p w14:paraId="6495981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設置場所</w:t>
            </w:r>
          </w:p>
          <w:p w14:paraId="59F7AFB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      Location</w:t>
            </w:r>
          </w:p>
          <w:p w14:paraId="0E1C329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機　　器</w:t>
            </w:r>
          </w:p>
          <w:p w14:paraId="6ACE303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proofErr w:type="spellStart"/>
            <w:r>
              <w:rPr>
                <w:rFonts w:hint="eastAsia"/>
                <w:sz w:val="18"/>
              </w:rPr>
              <w:t>Equipments</w:t>
            </w:r>
            <w:proofErr w:type="spellEnd"/>
          </w:p>
          <w:p w14:paraId="031C618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72D6770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　　　橋</w:t>
            </w:r>
          </w:p>
          <w:p w14:paraId="28A1DCA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6499F22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00EC21C2" w14:textId="77777777" w:rsidR="00A25672" w:rsidRDefault="00A25672">
            <w:pPr>
              <w:jc w:val="center"/>
              <w:rPr>
                <w:sz w:val="18"/>
              </w:rPr>
            </w:pPr>
          </w:p>
          <w:p w14:paraId="7DD7C38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Engine</w:t>
            </w:r>
          </w:p>
          <w:p w14:paraId="5975DB4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control</w:t>
            </w:r>
          </w:p>
          <w:p w14:paraId="196A1D1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16EBD81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荷役制御室</w:t>
            </w:r>
          </w:p>
          <w:p w14:paraId="70CD1203" w14:textId="77777777" w:rsidR="00A25672" w:rsidRDefault="00A25672">
            <w:pPr>
              <w:jc w:val="center"/>
              <w:rPr>
                <w:sz w:val="18"/>
              </w:rPr>
            </w:pPr>
          </w:p>
          <w:p w14:paraId="0638F76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Cargo  </w:t>
            </w:r>
          </w:p>
          <w:p w14:paraId="5276E22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control</w:t>
            </w:r>
          </w:p>
          <w:p w14:paraId="35CE1E6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</w:tcBorders>
          </w:tcPr>
          <w:p w14:paraId="3F71060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6E01CFC6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232F3B9" w14:textId="77777777">
        <w:trPr>
          <w:cantSplit/>
        </w:trPr>
        <w:tc>
          <w:tcPr>
            <w:tcW w:w="3005" w:type="dxa"/>
            <w:gridSpan w:val="2"/>
            <w:vMerge/>
            <w:tcBorders>
              <w:left w:val="single" w:sz="18" w:space="0" w:color="auto"/>
              <w:tl2br w:val="single" w:sz="4" w:space="0" w:color="auto"/>
            </w:tcBorders>
          </w:tcPr>
          <w:p w14:paraId="75C0687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739C8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操船スペース</w:t>
            </w:r>
          </w:p>
          <w:p w14:paraId="7B47D89A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Maneuvering</w:t>
            </w:r>
          </w:p>
          <w:p w14:paraId="0E4D80C3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517335" w14:textId="77777777" w:rsidR="00A25672" w:rsidRDefault="004B53AB">
            <w:pPr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機関スペース</w:t>
            </w:r>
          </w:p>
          <w:p w14:paraId="25BDA534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Engine con–</w:t>
            </w:r>
          </w:p>
          <w:p w14:paraId="77777369" w14:textId="77777777" w:rsidR="00A25672" w:rsidRDefault="004B53AB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trol</w:t>
            </w:r>
            <w:proofErr w:type="spellEnd"/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C9373D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FCFB9C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16C36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7527A85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48B9C246" w14:textId="77777777">
        <w:trPr>
          <w:cantSplit/>
          <w:trHeight w:val="640"/>
        </w:trPr>
        <w:tc>
          <w:tcPr>
            <w:tcW w:w="1474" w:type="dxa"/>
            <w:vMerge w:val="restart"/>
            <w:tcBorders>
              <w:left w:val="single" w:sz="18" w:space="0" w:color="auto"/>
            </w:tcBorders>
            <w:vAlign w:val="center"/>
          </w:tcPr>
          <w:p w14:paraId="77BCA48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ＣＲＴ</w:t>
            </w:r>
          </w:p>
          <w:p w14:paraId="1B016C60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ディスプレイ</w:t>
            </w:r>
          </w:p>
          <w:p w14:paraId="20A75D71" w14:textId="77777777" w:rsidR="00A25672" w:rsidRDefault="00A25672">
            <w:pPr>
              <w:rPr>
                <w:sz w:val="18"/>
              </w:rPr>
            </w:pPr>
          </w:p>
          <w:p w14:paraId="4FB8853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CRT</w:t>
            </w:r>
          </w:p>
          <w:p w14:paraId="74DBDF5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Display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3214855E" w14:textId="77777777" w:rsidR="00A25672" w:rsidRDefault="004B53AB">
            <w:pPr>
              <w:jc w:val="center"/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機関用</w:t>
            </w:r>
          </w:p>
          <w:p w14:paraId="584D42C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engine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7F87B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77D449E4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23AD69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41C0591B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730FC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798EF4A8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4CCB50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2920A6B0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773B2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070E51A1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5E386C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18"/>
              </w:rPr>
              <w:t>台</w:t>
            </w:r>
          </w:p>
          <w:p w14:paraId="78A76424" w14:textId="77777777" w:rsidR="00A25672" w:rsidRDefault="004B53A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Sets  </w:t>
            </w:r>
          </w:p>
        </w:tc>
      </w:tr>
      <w:tr w:rsidR="00A25672" w14:paraId="7A5D2694" w14:textId="77777777">
        <w:trPr>
          <w:cantSplit/>
          <w:trHeight w:val="640"/>
        </w:trPr>
        <w:tc>
          <w:tcPr>
            <w:tcW w:w="1474" w:type="dxa"/>
            <w:vMerge/>
            <w:tcBorders>
              <w:left w:val="single" w:sz="18" w:space="0" w:color="auto"/>
              <w:bottom w:val="nil"/>
            </w:tcBorders>
          </w:tcPr>
          <w:p w14:paraId="195EC16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14:paraId="632DB127" w14:textId="77777777" w:rsidR="00A25672" w:rsidRDefault="004B53AB">
            <w:pPr>
              <w:jc w:val="center"/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荷役用</w:t>
            </w:r>
          </w:p>
          <w:p w14:paraId="6AF21C3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cargo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31CEF6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DD90CE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08F5B8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C7673C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D06F5E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24D4BAE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A25672" w14:paraId="2B19A47C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29DE9D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タイプライタ</w:t>
            </w:r>
          </w:p>
          <w:p w14:paraId="5F208A2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Typewriter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040EB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78044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08526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30D17A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2AE3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36F9CA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A25672" w14:paraId="0923BF8C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1C7E451" w14:textId="77777777" w:rsidR="00A25672" w:rsidRDefault="004B53AB">
            <w:pPr>
              <w:jc w:val="center"/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プリンタ</w:t>
            </w:r>
          </w:p>
          <w:p w14:paraId="3C8EC4E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Printer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24A4B7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FCF4E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0C079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4B354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08166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3C0DE7A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  <w:tr w:rsidR="00A25672" w14:paraId="683A6D5A" w14:textId="77777777">
        <w:trPr>
          <w:cantSplit/>
          <w:trHeight w:val="640"/>
        </w:trPr>
        <w:tc>
          <w:tcPr>
            <w:tcW w:w="300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B780D7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7A868A5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62C32515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737277BC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96850BA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1ED9291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21C717C" w14:textId="77777777" w:rsidR="00A25672" w:rsidRDefault="004B53AB">
            <w:pPr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sz w:val="20"/>
              </w:rPr>
              <w:t>)</w:t>
            </w:r>
          </w:p>
        </w:tc>
      </w:tr>
    </w:tbl>
    <w:p w14:paraId="2481F53B" w14:textId="77777777" w:rsidR="00A25672" w:rsidRDefault="00A25672">
      <w:pPr>
        <w:rPr>
          <w:sz w:val="18"/>
        </w:rPr>
      </w:pPr>
    </w:p>
    <w:p w14:paraId="28A9A29D" w14:textId="77777777" w:rsidR="00A25672" w:rsidRDefault="004B53AB">
      <w:pPr>
        <w:spacing w:line="0" w:lineRule="atLeast"/>
        <w:ind w:left="360"/>
        <w:rPr>
          <w:sz w:val="18"/>
        </w:rPr>
      </w:pPr>
      <w:r>
        <w:rPr>
          <w:rFonts w:ascii="細明朝体" w:hAnsi="Avant Garde" w:hint="eastAsia"/>
        </w:rPr>
        <w:t>－</w:t>
      </w:r>
      <w:r>
        <w:rPr>
          <w:rFonts w:hint="eastAsia"/>
          <w:sz w:val="18"/>
        </w:rPr>
        <w:t>延長警報装置が次の場所に設けられている。</w:t>
      </w:r>
    </w:p>
    <w:p w14:paraId="0ED03422" w14:textId="77777777" w:rsidR="00A25672" w:rsidRDefault="004B53AB">
      <w:pPr>
        <w:spacing w:line="0" w:lineRule="atLeast"/>
        <w:ind w:left="600"/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>he extension alarm devices are provided at the following stations</w:t>
      </w:r>
    </w:p>
    <w:p w14:paraId="646CC0AF" w14:textId="77777777" w:rsidR="00A25672" w:rsidRDefault="00A25672">
      <w:pPr>
        <w:spacing w:line="0" w:lineRule="atLeast"/>
        <w:ind w:left="600"/>
        <w:rPr>
          <w:sz w:val="18"/>
        </w:rPr>
        <w:sectPr w:rsidR="00A25672">
          <w:footerReference w:type="even" r:id="rId15"/>
          <w:footerReference w:type="default" r:id="rId16"/>
          <w:type w:val="continuous"/>
          <w:pgSz w:w="11906" w:h="16838" w:code="9"/>
          <w:pgMar w:top="851" w:right="851" w:bottom="851" w:left="851" w:header="567" w:footer="567" w:gutter="0"/>
          <w:cols w:space="425"/>
          <w:docGrid w:type="lines" w:linePitch="326"/>
        </w:sectPr>
      </w:pPr>
    </w:p>
    <w:p w14:paraId="3B28EC97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各機関士居室</w:t>
      </w:r>
    </w:p>
    <w:p w14:paraId="2C092FBA" w14:textId="77777777" w:rsidR="00A25672" w:rsidRDefault="004B53AB">
      <w:pPr>
        <w:spacing w:line="0" w:lineRule="atLeast"/>
        <w:ind w:left="960"/>
        <w:rPr>
          <w:sz w:val="18"/>
        </w:rPr>
      </w:pPr>
      <w:r>
        <w:rPr>
          <w:sz w:val="18"/>
        </w:rPr>
        <w:t>Each engineer’s accommodation room</w:t>
      </w:r>
    </w:p>
    <w:p w14:paraId="7778C85C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娯楽室</w:t>
      </w:r>
    </w:p>
    <w:p w14:paraId="6FAB70CC" w14:textId="77777777" w:rsidR="00A25672" w:rsidRDefault="004B53AB">
      <w:pPr>
        <w:spacing w:line="0" w:lineRule="atLeast"/>
        <w:ind w:left="960"/>
        <w:rPr>
          <w:sz w:val="18"/>
        </w:rPr>
      </w:pPr>
      <w:r>
        <w:rPr>
          <w:sz w:val="18"/>
        </w:rPr>
        <w:t>Recreation room</w:t>
      </w:r>
    </w:p>
    <w:p w14:paraId="1F133A39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事務室</w:t>
      </w:r>
    </w:p>
    <w:p w14:paraId="3FAD56C7" w14:textId="77777777" w:rsidR="00A25672" w:rsidRDefault="004B53AB">
      <w:pPr>
        <w:spacing w:line="0" w:lineRule="atLeast"/>
        <w:ind w:left="960"/>
        <w:rPr>
          <w:sz w:val="18"/>
        </w:rPr>
      </w:pPr>
      <w:r>
        <w:rPr>
          <w:sz w:val="18"/>
        </w:rPr>
        <w:t>Office</w:t>
      </w:r>
    </w:p>
    <w:p w14:paraId="77E6E15D" w14:textId="77777777" w:rsidR="00A25672" w:rsidRDefault="004B53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食堂</w:t>
      </w:r>
    </w:p>
    <w:p w14:paraId="6F609B27" w14:textId="77777777" w:rsidR="00A25672" w:rsidRDefault="004B53AB">
      <w:pPr>
        <w:spacing w:line="0" w:lineRule="atLeast"/>
        <w:ind w:left="360"/>
        <w:rPr>
          <w:sz w:val="18"/>
        </w:rPr>
      </w:pPr>
      <w:r>
        <w:rPr>
          <w:sz w:val="18"/>
        </w:rPr>
        <w:t>Dining room</w:t>
      </w:r>
    </w:p>
    <w:p w14:paraId="682D166F" w14:textId="77777777" w:rsidR="00A25672" w:rsidRDefault="004B53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サロン</w:t>
      </w:r>
    </w:p>
    <w:p w14:paraId="24C2967D" w14:textId="77777777" w:rsidR="00A25672" w:rsidRDefault="004B53AB">
      <w:pPr>
        <w:spacing w:line="0" w:lineRule="atLeast"/>
        <w:ind w:left="360"/>
        <w:rPr>
          <w:sz w:val="18"/>
        </w:rPr>
      </w:pPr>
      <w:r>
        <w:rPr>
          <w:sz w:val="18"/>
        </w:rPr>
        <w:t>Saloon</w:t>
      </w:r>
    </w:p>
    <w:p w14:paraId="5813FE0B" w14:textId="77777777" w:rsidR="00A25672" w:rsidRDefault="004B53AB">
      <w:pPr>
        <w:spacing w:line="0" w:lineRule="atLeast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船橋</w:t>
      </w:r>
    </w:p>
    <w:p w14:paraId="1205D486" w14:textId="77777777" w:rsidR="00A25672" w:rsidRDefault="004B53AB">
      <w:pPr>
        <w:spacing w:line="0" w:lineRule="atLeast"/>
        <w:ind w:left="36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pgNumType w:start="8"/>
          <w:cols w:num="2" w:space="425"/>
          <w:docGrid w:type="lines" w:linePitch="326"/>
        </w:sectPr>
      </w:pPr>
      <w:r>
        <w:rPr>
          <w:sz w:val="18"/>
        </w:rPr>
        <w:t>Bridge</w:t>
      </w:r>
    </w:p>
    <w:p w14:paraId="04B6DB12" w14:textId="77777777" w:rsidR="00A25672" w:rsidRDefault="004B53AB">
      <w:pPr>
        <w:spacing w:line="0" w:lineRule="atLeast"/>
        <w:ind w:left="480"/>
        <w:rPr>
          <w:sz w:val="18"/>
        </w:rPr>
      </w:pPr>
      <w:r>
        <w:rPr>
          <w:rFonts w:hint="eastAsia"/>
          <w:sz w:val="25"/>
        </w:rPr>
        <w:t>□</w:t>
      </w:r>
      <w:r>
        <w:rPr>
          <w:rFonts w:hint="eastAsia"/>
          <w:sz w:val="18"/>
        </w:rPr>
        <w:t xml:space="preserve">　その他（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，</w:t>
      </w:r>
      <w:r>
        <w:rPr>
          <w:rFonts w:hint="eastAsia"/>
          <w:sz w:val="18"/>
          <w:u w:val="single"/>
        </w:rPr>
        <w:t xml:space="preserve">　　　　　　</w:t>
      </w:r>
      <w:r>
        <w:rPr>
          <w:rFonts w:hint="eastAsia"/>
          <w:sz w:val="18"/>
        </w:rPr>
        <w:t>）</w:t>
      </w:r>
    </w:p>
    <w:p w14:paraId="75FEF277" w14:textId="77777777" w:rsidR="00A25672" w:rsidRDefault="004B53AB">
      <w:pPr>
        <w:spacing w:line="0" w:lineRule="atLeast"/>
        <w:ind w:left="960"/>
        <w:rPr>
          <w:sz w:val="18"/>
        </w:rPr>
      </w:pPr>
      <w:r>
        <w:rPr>
          <w:rFonts w:hint="eastAsia"/>
          <w:sz w:val="18"/>
        </w:rPr>
        <w:t>O</w:t>
      </w:r>
      <w:r>
        <w:rPr>
          <w:sz w:val="18"/>
        </w:rPr>
        <w:t>thers</w:t>
      </w:r>
    </w:p>
    <w:p w14:paraId="50A8B085" w14:textId="77777777" w:rsidR="00A25672" w:rsidRDefault="00A25672">
      <w:pPr>
        <w:rPr>
          <w:sz w:val="18"/>
        </w:rPr>
      </w:pPr>
    </w:p>
    <w:p w14:paraId="7288D0BB" w14:textId="77777777" w:rsidR="00A25672" w:rsidRDefault="004B53AB">
      <w:pPr>
        <w:rPr>
          <w:sz w:val="18"/>
        </w:rPr>
      </w:pP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）機関部設計装項目一覧</w:t>
      </w:r>
    </w:p>
    <w:p w14:paraId="05BC7DCA" w14:textId="77777777" w:rsidR="00A25672" w:rsidRDefault="004B53AB">
      <w:pPr>
        <w:ind w:left="36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>ist of measuring point and alarm point for machinery system</w:t>
      </w:r>
    </w:p>
    <w:p w14:paraId="2B325892" w14:textId="77777777" w:rsidR="00A25672" w:rsidRDefault="00A25672">
      <w:pPr>
        <w:spacing w:line="0" w:lineRule="atLeast"/>
        <w:rPr>
          <w:sz w:val="18"/>
          <w:u w:val="single"/>
        </w:rPr>
      </w:pPr>
    </w:p>
    <w:p w14:paraId="457C96A1" w14:textId="77777777" w:rsidR="00A25672" w:rsidRDefault="004B53AB">
      <w:pPr>
        <w:ind w:left="600" w:hanging="120"/>
        <w:rPr>
          <w:sz w:val="18"/>
          <w:u w:val="single"/>
        </w:rPr>
      </w:pPr>
      <w:r>
        <w:rPr>
          <w:rFonts w:hint="eastAsia"/>
          <w:sz w:val="18"/>
          <w:u w:val="single"/>
        </w:rPr>
        <w:t>機関部の測定点、警報点の一覧表を添付すること。</w:t>
      </w:r>
    </w:p>
    <w:p w14:paraId="57AB842A" w14:textId="77777777" w:rsidR="00A25672" w:rsidRDefault="004B53AB">
      <w:pPr>
        <w:ind w:left="600" w:hanging="12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>ist of measuring and alarm point for machinery system should be attached to this booklet.</w:t>
      </w:r>
    </w:p>
    <w:p w14:paraId="69FA2BC0" w14:textId="77777777" w:rsidR="00A25672" w:rsidRDefault="00A25672">
      <w:pPr>
        <w:spacing w:line="0" w:lineRule="atLeast"/>
        <w:ind w:hanging="120"/>
        <w:rPr>
          <w:sz w:val="18"/>
        </w:rPr>
      </w:pPr>
    </w:p>
    <w:p w14:paraId="3D6D658D" w14:textId="77777777" w:rsidR="00A25672" w:rsidRDefault="004B53AB">
      <w:pPr>
        <w:ind w:left="601" w:hanging="120"/>
        <w:rPr>
          <w:sz w:val="18"/>
        </w:rPr>
      </w:pPr>
      <w:r>
        <w:rPr>
          <w:rFonts w:hint="eastAsia"/>
          <w:sz w:val="18"/>
        </w:rPr>
        <w:t>書式は任意でよいが、少なくとも次の記入例に示すように、「指示」「表示」及び「警報」の内容を含んだものであること。</w:t>
      </w:r>
    </w:p>
    <w:p w14:paraId="28DDB548" w14:textId="77777777" w:rsidR="00A25672" w:rsidRDefault="004B53AB">
      <w:pPr>
        <w:ind w:left="601" w:hanging="120"/>
        <w:rPr>
          <w:sz w:val="18"/>
        </w:rPr>
      </w:pPr>
      <w:r>
        <w:rPr>
          <w:sz w:val="18"/>
        </w:rPr>
        <w:t>The format of the list is free provided that the list is at least included such the list of measurement, indication and alarm as</w:t>
      </w:r>
    </w:p>
    <w:p w14:paraId="5C804393" w14:textId="77777777" w:rsidR="00A25672" w:rsidRDefault="004B53AB">
      <w:pPr>
        <w:ind w:left="601" w:hanging="120"/>
        <w:rPr>
          <w:sz w:val="18"/>
        </w:rPr>
      </w:pPr>
      <w:r>
        <w:rPr>
          <w:sz w:val="18"/>
        </w:rPr>
        <w:t>shown to the following example.</w:t>
      </w:r>
    </w:p>
    <w:p w14:paraId="3FAD55FD" w14:textId="77777777" w:rsidR="00A25672" w:rsidRDefault="004B53AB">
      <w:pPr>
        <w:ind w:left="601" w:hanging="120"/>
        <w:rPr>
          <w:sz w:val="18"/>
        </w:rPr>
      </w:pPr>
      <w:r>
        <w:rPr>
          <w:rFonts w:hint="eastAsia"/>
          <w:sz w:val="18"/>
        </w:rPr>
        <w:t>なお、添付用紙に記入してもよい。</w:t>
      </w:r>
    </w:p>
    <w:p w14:paraId="77C8A0DA" w14:textId="77777777" w:rsidR="00A25672" w:rsidRDefault="004B53AB">
      <w:pPr>
        <w:ind w:left="601" w:hanging="120"/>
        <w:rPr>
          <w:sz w:val="18"/>
        </w:rPr>
      </w:pPr>
      <w:r>
        <w:rPr>
          <w:sz w:val="18"/>
        </w:rPr>
        <w:t>Attached from may be used to make the list, if necessary.</w:t>
      </w:r>
    </w:p>
    <w:p w14:paraId="66CFB225" w14:textId="77777777" w:rsidR="00A25672" w:rsidRDefault="00A25672">
      <w:pPr>
        <w:ind w:hanging="120"/>
        <w:rPr>
          <w:sz w:val="18"/>
        </w:rPr>
        <w:sectPr w:rsidR="00A25672">
          <w:type w:val="continuous"/>
          <w:pgSz w:w="11906" w:h="16838" w:code="9"/>
          <w:pgMar w:top="851" w:right="851" w:bottom="851" w:left="851" w:header="851" w:footer="992" w:gutter="0"/>
          <w:pgNumType w:start="8"/>
          <w:cols w:space="425"/>
          <w:docGrid w:type="lines" w:linePitch="326"/>
        </w:sectPr>
      </w:pPr>
    </w:p>
    <w:p w14:paraId="48F22575" w14:textId="77777777" w:rsidR="00A25672" w:rsidRDefault="004B53AB">
      <w:pPr>
        <w:spacing w:line="0" w:lineRule="atLeast"/>
        <w:ind w:left="958"/>
        <w:rPr>
          <w:sz w:val="21"/>
        </w:rPr>
      </w:pPr>
      <w:r>
        <w:rPr>
          <w:rFonts w:hint="eastAsia"/>
          <w:sz w:val="21"/>
          <w:u w:val="single"/>
        </w:rPr>
        <w:lastRenderedPageBreak/>
        <w:t>記入例</w:t>
      </w:r>
      <w:r>
        <w:rPr>
          <w:rFonts w:hint="eastAsia"/>
          <w:sz w:val="21"/>
        </w:rPr>
        <w:t>（</w:t>
      </w:r>
      <w:r>
        <w:rPr>
          <w:sz w:val="21"/>
        </w:rPr>
        <w:t>For example</w:t>
      </w:r>
      <w:r>
        <w:rPr>
          <w:rFonts w:hint="eastAsia"/>
          <w:sz w:val="21"/>
        </w:rPr>
        <w:t>）</w:t>
      </w:r>
    </w:p>
    <w:p w14:paraId="0C93E88D" w14:textId="77777777" w:rsidR="00A25672" w:rsidRDefault="00A25672">
      <w:pPr>
        <w:spacing w:line="0" w:lineRule="atLeast"/>
        <w:ind w:left="958"/>
        <w:rPr>
          <w:sz w:val="18"/>
        </w:rPr>
      </w:pPr>
    </w:p>
    <w:p w14:paraId="214D240B" w14:textId="77777777" w:rsidR="00A25672" w:rsidRDefault="004B53AB">
      <w:pPr>
        <w:spacing w:line="0" w:lineRule="atLeast"/>
        <w:ind w:left="958"/>
        <w:rPr>
          <w:sz w:val="18"/>
        </w:rPr>
      </w:pPr>
      <w:r>
        <w:rPr>
          <w:rFonts w:hint="eastAsia"/>
          <w:sz w:val="18"/>
        </w:rPr>
        <w:t>機関部測定点・警報点一覧表</w:t>
      </w:r>
    </w:p>
    <w:p w14:paraId="276C8407" w14:textId="77777777" w:rsidR="00A25672" w:rsidRDefault="004B53AB">
      <w:pPr>
        <w:spacing w:line="0" w:lineRule="atLeast"/>
        <w:ind w:left="958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>ist of measuring and alarm point for machinery system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6"/>
        <w:gridCol w:w="472"/>
        <w:gridCol w:w="284"/>
        <w:gridCol w:w="3969"/>
        <w:gridCol w:w="1247"/>
        <w:gridCol w:w="1248"/>
        <w:gridCol w:w="1134"/>
        <w:gridCol w:w="1144"/>
        <w:gridCol w:w="1125"/>
        <w:gridCol w:w="3119"/>
      </w:tblGrid>
      <w:tr w:rsidR="00A25672" w14:paraId="05AE8D99" w14:textId="77777777">
        <w:trPr>
          <w:cantSplit/>
          <w:trHeight w:val="600"/>
        </w:trPr>
        <w:tc>
          <w:tcPr>
            <w:tcW w:w="147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11C5B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対象／分類</w:t>
            </w:r>
          </w:p>
          <w:p w14:paraId="09DA56F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O</w:t>
            </w:r>
            <w:r>
              <w:rPr>
                <w:sz w:val="18"/>
              </w:rPr>
              <w:t>bject</w:t>
            </w:r>
            <w:r>
              <w:rPr>
                <w:rFonts w:hint="eastAsia"/>
                <w:sz w:val="18"/>
              </w:rPr>
              <w:t>／</w:t>
            </w:r>
          </w:p>
          <w:p w14:paraId="184734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ivision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14:paraId="7EA2978C" w14:textId="77777777" w:rsidR="00A25672" w:rsidRDefault="00A25672">
            <w:pPr>
              <w:rPr>
                <w:spacing w:val="40"/>
                <w:sz w:val="18"/>
              </w:rPr>
            </w:pPr>
          </w:p>
          <w:p w14:paraId="3E9CD4DD" w14:textId="77777777" w:rsidR="00A25672" w:rsidRDefault="004B53AB">
            <w:pPr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 xml:space="preserve">　　　　　　　　　　</w:t>
            </w:r>
            <w:r>
              <w:rPr>
                <w:rFonts w:hint="eastAsia"/>
                <w:spacing w:val="40"/>
                <w:sz w:val="18"/>
              </w:rPr>
              <w:t xml:space="preserve">    </w:t>
            </w:r>
            <w:r>
              <w:rPr>
                <w:rFonts w:hint="eastAsia"/>
                <w:spacing w:val="40"/>
                <w:sz w:val="18"/>
              </w:rPr>
              <w:t>設置場所</w:t>
            </w:r>
          </w:p>
          <w:p w14:paraId="219EF7A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Location</w:t>
            </w:r>
          </w:p>
          <w:p w14:paraId="6A8EB10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項　　　目</w:t>
            </w:r>
          </w:p>
          <w:p w14:paraId="7F2B508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Item</w:t>
            </w:r>
          </w:p>
        </w:tc>
        <w:tc>
          <w:tcPr>
            <w:tcW w:w="2495" w:type="dxa"/>
            <w:gridSpan w:val="2"/>
            <w:tcBorders>
              <w:top w:val="single" w:sz="18" w:space="0" w:color="auto"/>
            </w:tcBorders>
            <w:vAlign w:val="center"/>
          </w:tcPr>
          <w:p w14:paraId="3BBE5C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　　　橋</w:t>
            </w:r>
          </w:p>
          <w:p w14:paraId="10DE8AB0" w14:textId="77777777" w:rsidR="00A25672" w:rsidRDefault="004B53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B</w:t>
            </w:r>
            <w:r>
              <w:rPr>
                <w:sz w:val="16"/>
              </w:rPr>
              <w:t>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447B30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44F69E1A" w14:textId="77777777" w:rsidR="00A25672" w:rsidRDefault="00A25672">
            <w:pPr>
              <w:rPr>
                <w:sz w:val="18"/>
              </w:rPr>
            </w:pPr>
          </w:p>
          <w:p w14:paraId="441C34A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Engine</w:t>
            </w:r>
          </w:p>
          <w:p w14:paraId="091C78A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244E83C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44" w:type="dxa"/>
            <w:vMerge w:val="restart"/>
            <w:tcBorders>
              <w:top w:val="single" w:sz="18" w:space="0" w:color="auto"/>
            </w:tcBorders>
            <w:vAlign w:val="center"/>
          </w:tcPr>
          <w:p w14:paraId="73223797" w14:textId="77777777" w:rsidR="00A25672" w:rsidRDefault="004B53AB">
            <w:pPr>
              <w:jc w:val="center"/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工作室</w:t>
            </w:r>
          </w:p>
          <w:p w14:paraId="02BB94F2" w14:textId="77777777" w:rsidR="00A25672" w:rsidRDefault="00A25672">
            <w:pPr>
              <w:rPr>
                <w:sz w:val="18"/>
              </w:rPr>
            </w:pPr>
          </w:p>
          <w:p w14:paraId="714DA96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Work</w:t>
            </w:r>
          </w:p>
          <w:p w14:paraId="4B68DC0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Shop</w:t>
            </w:r>
          </w:p>
          <w:p w14:paraId="10CE53B6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1124" w:type="dxa"/>
            <w:vMerge w:val="restart"/>
            <w:tcBorders>
              <w:top w:val="single" w:sz="18" w:space="0" w:color="auto"/>
            </w:tcBorders>
          </w:tcPr>
          <w:p w14:paraId="566E2C0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9D051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　　　　考</w:t>
            </w:r>
          </w:p>
          <w:p w14:paraId="31D9A57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</w:t>
            </w:r>
            <w:r>
              <w:rPr>
                <w:sz w:val="18"/>
              </w:rPr>
              <w:t>ote</w:t>
            </w:r>
          </w:p>
        </w:tc>
      </w:tr>
      <w:tr w:rsidR="00A25672" w14:paraId="61F6070A" w14:textId="77777777">
        <w:trPr>
          <w:cantSplit/>
          <w:trHeight w:val="428"/>
        </w:trPr>
        <w:tc>
          <w:tcPr>
            <w:tcW w:w="1474" w:type="dxa"/>
            <w:gridSpan w:val="4"/>
            <w:vMerge/>
            <w:tcBorders>
              <w:left w:val="single" w:sz="18" w:space="0" w:color="auto"/>
            </w:tcBorders>
          </w:tcPr>
          <w:p w14:paraId="147ACA4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vMerge/>
            <w:tcBorders>
              <w:bottom w:val="nil"/>
              <w:tl2br w:val="single" w:sz="4" w:space="0" w:color="auto"/>
            </w:tcBorders>
          </w:tcPr>
          <w:p w14:paraId="45ADBE69" w14:textId="77777777" w:rsidR="00A25672" w:rsidRDefault="00A25672">
            <w:pPr>
              <w:ind w:firstLine="180"/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356E8EB9" w14:textId="77777777" w:rsidR="00A25672" w:rsidRDefault="004B53AB">
            <w:pPr>
              <w:jc w:val="center"/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操船スペース</w:t>
            </w:r>
          </w:p>
          <w:p w14:paraId="6D661B1B" w14:textId="77777777" w:rsidR="00A25672" w:rsidRDefault="004B53AB">
            <w:pPr>
              <w:rPr>
                <w:sz w:val="16"/>
              </w:rPr>
            </w:pPr>
            <w:r>
              <w:rPr>
                <w:rFonts w:hint="eastAsia"/>
                <w:spacing w:val="-18"/>
                <w:sz w:val="18"/>
              </w:rPr>
              <w:t xml:space="preserve">　</w:t>
            </w:r>
            <w:r>
              <w:rPr>
                <w:rFonts w:hint="eastAsia"/>
                <w:sz w:val="16"/>
              </w:rPr>
              <w:t>M</w:t>
            </w:r>
            <w:r>
              <w:rPr>
                <w:sz w:val="16"/>
              </w:rPr>
              <w:t>aneuvering</w:t>
            </w:r>
          </w:p>
          <w:p w14:paraId="012ADB17" w14:textId="77777777" w:rsidR="00A25672" w:rsidRDefault="004B53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space</w:t>
            </w:r>
          </w:p>
        </w:tc>
        <w:tc>
          <w:tcPr>
            <w:tcW w:w="1247" w:type="dxa"/>
            <w:tcBorders>
              <w:bottom w:val="nil"/>
            </w:tcBorders>
          </w:tcPr>
          <w:p w14:paraId="6423B3A1" w14:textId="77777777" w:rsidR="00A25672" w:rsidRDefault="004B53AB">
            <w:pPr>
              <w:jc w:val="center"/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機関スペース</w:t>
            </w:r>
          </w:p>
          <w:p w14:paraId="48AF231F" w14:textId="77777777" w:rsidR="00A25672" w:rsidRDefault="004B53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Engine con–</w:t>
            </w:r>
          </w:p>
          <w:p w14:paraId="01E33654" w14:textId="77777777" w:rsidR="00A25672" w:rsidRDefault="004B53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6"/>
              </w:rPr>
              <w:t xml:space="preserve">　</w:t>
            </w:r>
            <w:proofErr w:type="spellStart"/>
            <w:r>
              <w:rPr>
                <w:sz w:val="16"/>
              </w:rPr>
              <w:t>trol</w:t>
            </w:r>
            <w:proofErr w:type="spellEnd"/>
            <w:r>
              <w:rPr>
                <w:sz w:val="16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04A7F4B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45" w:type="dxa"/>
            <w:vMerge/>
            <w:tcBorders>
              <w:bottom w:val="nil"/>
            </w:tcBorders>
          </w:tcPr>
          <w:p w14:paraId="3A6476F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23" w:type="dxa"/>
            <w:vMerge/>
            <w:tcBorders>
              <w:bottom w:val="nil"/>
            </w:tcBorders>
          </w:tcPr>
          <w:p w14:paraId="3B34A1B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18" w:space="0" w:color="auto"/>
            </w:tcBorders>
          </w:tcPr>
          <w:p w14:paraId="6D2C925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A8653A0" w14:textId="77777777">
        <w:trPr>
          <w:cantSplit/>
          <w:trHeight w:val="520"/>
        </w:trPr>
        <w:tc>
          <w:tcPr>
            <w:tcW w:w="454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3678EDC4" w14:textId="77777777" w:rsidR="00A25672" w:rsidRDefault="00810D7A">
            <w:pPr>
              <w:jc w:val="center"/>
              <w:rPr>
                <w:spacing w:val="200"/>
                <w:sz w:val="18"/>
              </w:rPr>
            </w:pPr>
            <w:r>
              <w:rPr>
                <w:sz w:val="18"/>
              </w:rPr>
              <w:pict w14:anchorId="1CB186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18pt;margin-top:51.55pt;width:18pt;height:20pt;z-index:251645440;mso-position-horizontal:absolute;mso-position-horizontal-relative:text;mso-position-vertical:absolute;mso-position-vertical-relative:text" o:allowincell="f" filled="f" stroked="f">
                  <v:textbox style="mso-next-textbox:#_x0000_s1028">
                    <w:txbxContent>
                      <w:p w14:paraId="49FD6F7F" w14:textId="77777777" w:rsidR="00A25672" w:rsidRDefault="004B53A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617A0812">
                <v:shape id="_x0000_s1032" type="#_x0000_t202" style="position:absolute;left:0;text-align:left;margin-left:438pt;margin-top:1.25pt;width:18pt;height:20pt;z-index:251649536;mso-position-horizontal:absolute;mso-position-horizontal-relative:text;mso-position-vertical:absolute;mso-position-vertical-relative:text" o:allowincell="f" filled="f" stroked="f">
                  <v:textbox style="mso-next-textbox:#_x0000_s1032">
                    <w:txbxContent>
                      <w:p w14:paraId="313AB819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21947B0D">
                <v:shape id="_x0000_s1044" type="#_x0000_t202" style="position:absolute;left:0;text-align:left;margin-left:495pt;margin-top:319.5pt;width:18pt;height:20pt;z-index:251661824;mso-position-horizontal:absolute;mso-position-horizontal-relative:text;mso-position-vertical:absolute;mso-position-vertical-relative:text" o:allowincell="f" filled="f" stroked="f">
                  <v:textbox style="mso-next-textbox:#_x0000_s1044">
                    <w:txbxContent>
                      <w:p w14:paraId="3C5381C6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8415366">
                <v:shape id="_x0000_s1043" type="#_x0000_t202" style="position:absolute;left:0;text-align:left;margin-left:495pt;margin-top:293.7pt;width:18pt;height:20pt;z-index:251660800;mso-position-horizontal:absolute;mso-position-horizontal-relative:text;mso-position-vertical:absolute;mso-position-vertical-relative:text" o:allowincell="f" filled="f" stroked="f">
                  <v:textbox style="mso-next-textbox:#_x0000_s1043">
                    <w:txbxContent>
                      <w:p w14:paraId="0AB2420E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D295A4D">
                <v:shape id="_x0000_s1042" type="#_x0000_t202" style="position:absolute;left:0;text-align:left;margin-left:495pt;margin-top:267.1pt;width:18pt;height:20pt;z-index:251659776;mso-position-horizontal:absolute;mso-position-horizontal-relative:text;mso-position-vertical:absolute;mso-position-vertical-relative:text" o:allowincell="f" filled="f" stroked="f">
                  <v:textbox style="mso-next-textbox:#_x0000_s1042">
                    <w:txbxContent>
                      <w:p w14:paraId="60355716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67A2B8B">
                <v:shape id="_x0000_s1046" type="#_x0000_t202" style="position:absolute;left:0;text-align:left;margin-left:495pt;margin-top:187.1pt;width:18pt;height:20pt;z-index:251663872;mso-position-horizontal:absolute;mso-position-horizontal-relative:text;mso-position-vertical:absolute;mso-position-vertical-relative:text" o:allowincell="f" filled="f" stroked="f">
                  <v:textbox style="mso-next-textbox:#_x0000_s1046">
                    <w:txbxContent>
                      <w:p w14:paraId="16D6A4DC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67E538BA">
                <v:shape id="_x0000_s1045" type="#_x0000_t202" style="position:absolute;left:0;text-align:left;margin-left:495pt;margin-top:161.2pt;width:18pt;height:20pt;z-index:251662848;mso-position-horizontal:absolute;mso-position-horizontal-relative:text;mso-position-vertical:absolute;mso-position-vertical-relative:text" o:allowincell="f" filled="f" stroked="f">
                  <v:textbox style="mso-next-textbox:#_x0000_s1045">
                    <w:txbxContent>
                      <w:p w14:paraId="06DA9943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5FBE317A">
                <v:shape id="_x0000_s1048" type="#_x0000_t202" style="position:absolute;left:0;text-align:left;margin-left:495pt;margin-top:28.95pt;width:18pt;height:20pt;z-index:251665920;mso-position-horizontal:absolute;mso-position-horizontal-relative:text;mso-position-vertical:absolute;mso-position-vertical-relative:text" o:allowincell="f" filled="f" stroked="f">
                  <v:textbox style="mso-next-textbox:#_x0000_s1048">
                    <w:txbxContent>
                      <w:p w14:paraId="0B6120FA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E7D0378">
                <v:shape id="_x0000_s1047" type="#_x0000_t202" style="position:absolute;left:0;text-align:left;margin-left:495pt;margin-top:2.3pt;width:18pt;height:20pt;z-index:251664896;mso-position-horizontal:absolute;mso-position-horizontal-relative:text;mso-position-vertical:absolute;mso-position-vertical-relative:text" o:allowincell="f" filled="f" stroked="f">
                  <v:textbox style="mso-next-textbox:#_x0000_s1047">
                    <w:txbxContent>
                      <w:p w14:paraId="3389BE99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3CFAC685">
                <v:shape id="_x0000_s1039" type="#_x0000_t202" style="position:absolute;left:0;text-align:left;margin-left:438pt;margin-top:320.5pt;width:18pt;height:20pt;z-index:251656704;mso-position-horizontal:absolute;mso-position-horizontal-relative:text;mso-position-vertical:absolute;mso-position-vertical-relative:text" o:allowincell="f" filled="f" stroked="f">
                  <v:textbox style="mso-next-textbox:#_x0000_s1039">
                    <w:txbxContent>
                      <w:p w14:paraId="2CEBD74A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7B9EB16E">
                <v:shape id="_x0000_s1040" type="#_x0000_t202" style="position:absolute;left:0;text-align:left;margin-left:438pt;margin-top:293.7pt;width:18pt;height:20pt;z-index:251657728;mso-position-horizontal:absolute;mso-position-horizontal-relative:text;mso-position-vertical:absolute;mso-position-vertical-relative:text" o:allowincell="f" filled="f" stroked="f">
                  <v:textbox style="mso-next-textbox:#_x0000_s1040">
                    <w:txbxContent>
                      <w:p w14:paraId="4A39A2B6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209D65B">
                <v:shape id="_x0000_s1041" type="#_x0000_t202" style="position:absolute;left:0;text-align:left;margin-left:438pt;margin-top:267.1pt;width:18pt;height:20pt;z-index:251658752;mso-position-horizontal:absolute;mso-position-horizontal-relative:text;mso-position-vertical:absolute;mso-position-vertical-relative:text" o:allowincell="f" filled="f" stroked="f">
                  <v:textbox style="mso-next-textbox:#_x0000_s1041">
                    <w:txbxContent>
                      <w:p w14:paraId="1D059707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E710B3F">
                <v:shape id="_x0000_s1037" type="#_x0000_t202" style="position:absolute;left:0;text-align:left;margin-left:438pt;margin-top:187.1pt;width:18pt;height:20pt;z-index:251654656;mso-position-horizontal:absolute;mso-position-horizontal-relative:text;mso-position-vertical:absolute;mso-position-vertical-relative:text" o:allowincell="f" filled="f" stroked="f">
                  <v:textbox style="mso-next-textbox:#_x0000_s1037">
                    <w:txbxContent>
                      <w:p w14:paraId="0CAA1DA6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71C92D7A">
                <v:shape id="_x0000_s1038" type="#_x0000_t202" style="position:absolute;left:0;text-align:left;margin-left:438pt;margin-top:161.65pt;width:18pt;height:20pt;z-index:251655680;mso-position-horizontal:absolute;mso-position-horizontal-relative:text;mso-position-vertical:absolute;mso-position-vertical-relative:text" o:allowincell="f" filled="f" stroked="f">
                  <v:textbox style="mso-next-textbox:#_x0000_s1038">
                    <w:txbxContent>
                      <w:p w14:paraId="35750F29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DE286FF">
                <v:shape id="_x0000_s1036" type="#_x0000_t202" style="position:absolute;left:0;text-align:left;margin-left:438pt;margin-top:108.85pt;width:18pt;height:20pt;z-index:251653632;mso-position-horizontal:absolute;mso-position-horizontal-relative:text;mso-position-vertical:absolute;mso-position-vertical-relative:text" o:allowincell="f" filled="f" stroked="f">
                  <v:textbox style="mso-next-textbox:#_x0000_s1036">
                    <w:txbxContent>
                      <w:p w14:paraId="568BA451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0661D136">
                <v:shape id="_x0000_s1035" type="#_x0000_t202" style="position:absolute;left:0;text-align:left;margin-left:438pt;margin-top:81.95pt;width:18pt;height:20pt;z-index:251652608;mso-position-horizontal:absolute;mso-position-horizontal-relative:text;mso-position-vertical:absolute;mso-position-vertical-relative:text" o:allowincell="f" filled="f" stroked="f">
                  <v:textbox style="mso-next-textbox:#_x0000_s1035">
                    <w:txbxContent>
                      <w:p w14:paraId="10AFEC88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71A3BFA8">
                <v:shape id="_x0000_s1034" type="#_x0000_t202" style="position:absolute;left:0;text-align:left;margin-left:438pt;margin-top:55.5pt;width:18pt;height:20pt;z-index:251651584;mso-position-horizontal:absolute;mso-position-horizontal-relative:text;mso-position-vertical:absolute;mso-position-vertical-relative:text" o:allowincell="f" filled="f" stroked="f">
                  <v:textbox style="mso-next-textbox:#_x0000_s1034">
                    <w:txbxContent>
                      <w:p w14:paraId="721F1663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31FC9554">
                <v:shape id="_x0000_s1033" type="#_x0000_t202" style="position:absolute;left:0;text-align:left;margin-left:438pt;margin-top:28.05pt;width:18pt;height:20pt;z-index:251650560;mso-position-horizontal:absolute;mso-position-horizontal-relative:text;mso-position-vertical:absolute;mso-position-vertical-relative:text" o:allowincell="f" filled="f" stroked="f">
                  <v:textbox style="mso-next-textbox:#_x0000_s1033">
                    <w:txbxContent>
                      <w:p w14:paraId="74F65A2E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41F996C0">
                <v:shape id="_x0000_s1031" type="#_x0000_t202" style="position:absolute;left:0;text-align:left;margin-left:317pt;margin-top:320.5pt;width:18pt;height:20pt;z-index:251648512;mso-position-horizontal:absolute;mso-position-horizontal-relative:text;mso-position-vertical:absolute;mso-position-vertical-relative:text" o:allowincell="f" filled="f" stroked="f">
                  <v:textbox style="mso-next-textbox:#_x0000_s1031">
                    <w:txbxContent>
                      <w:p w14:paraId="40150CDB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F19186C">
                <v:shape id="_x0000_s1030" type="#_x0000_t202" style="position:absolute;left:0;text-align:left;margin-left:317pt;margin-top:108.85pt;width:18pt;height:20pt;z-index:251647488;mso-position-horizontal:absolute;mso-position-horizontal-relative:text;mso-position-vertical:absolute;mso-position-vertical-relative:text" o:allowincell="f" filled="f" stroked="f">
                  <v:textbox style="mso-next-textbox:#_x0000_s1030">
                    <w:txbxContent>
                      <w:p w14:paraId="126EAF19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20CAA474">
                <v:shape id="_x0000_s1029" type="#_x0000_t202" style="position:absolute;left:0;text-align:left;margin-left:317pt;margin-top:81.95pt;width:18pt;height:20pt;z-index:251646464;mso-position-horizontal:absolute;mso-position-horizontal-relative:text;mso-position-vertical:absolute;mso-position-vertical-relative:text" o:allowincell="f" filled="f" stroked="f">
                  <v:textbox style="mso-next-textbox:#_x0000_s1029">
                    <w:txbxContent>
                      <w:p w14:paraId="2338FB15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sz w:val="18"/>
              </w:rPr>
              <w:pict w14:anchorId="1913B8FB">
                <v:shape id="_x0000_s1027" type="#_x0000_t202" style="position:absolute;left:0;text-align:left;margin-left:318pt;margin-top:2.15pt;width:18pt;height:20pt;z-index:251644416;mso-position-horizontal:absolute;mso-position-horizontal-relative:text;mso-position-vertical:absolute;mso-position-vertical-relative:text" o:allowincell="f" filled="f" stroked="f">
                  <v:textbox style="mso-next-textbox:#_x0000_s1027">
                    <w:txbxContent>
                      <w:p w14:paraId="2CC3018D" w14:textId="77777777" w:rsidR="00A25672" w:rsidRDefault="004B53AB"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4B53AB">
              <w:rPr>
                <w:rFonts w:hint="eastAsia"/>
                <w:spacing w:val="200"/>
                <w:sz w:val="18"/>
              </w:rPr>
              <w:t>主</w:t>
            </w:r>
          </w:p>
          <w:p w14:paraId="58463797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18CF8F53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6DBA131B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167BD63E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27D6BD80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74309B15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07BA6EB1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16352BBC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10DB7DF4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4F7BA506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5576B789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466BF33D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365F374A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7DD8DA56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033D07E3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  <w:p w14:paraId="57643FA5" w14:textId="77777777" w:rsidR="00A25672" w:rsidRDefault="004B53AB">
            <w:pPr>
              <w:jc w:val="center"/>
              <w:rPr>
                <w:spacing w:val="200"/>
                <w:sz w:val="18"/>
              </w:rPr>
            </w:pPr>
            <w:r>
              <w:rPr>
                <w:rFonts w:hint="eastAsia"/>
                <w:spacing w:val="200"/>
                <w:sz w:val="18"/>
              </w:rPr>
              <w:t>機</w:t>
            </w:r>
          </w:p>
          <w:p w14:paraId="3BEA6EEA" w14:textId="77777777" w:rsidR="00A25672" w:rsidRDefault="00A25672">
            <w:pPr>
              <w:jc w:val="center"/>
              <w:rPr>
                <w:spacing w:val="200"/>
                <w:sz w:val="18"/>
              </w:rPr>
            </w:pPr>
          </w:p>
        </w:tc>
        <w:tc>
          <w:tcPr>
            <w:tcW w:w="266" w:type="dxa"/>
            <w:vMerge w:val="restart"/>
            <w:tcBorders>
              <w:left w:val="nil"/>
            </w:tcBorders>
            <w:textDirection w:val="btLr"/>
          </w:tcPr>
          <w:p w14:paraId="2BADECE9" w14:textId="77777777" w:rsidR="00A25672" w:rsidRDefault="004B53AB">
            <w:pPr>
              <w:pStyle w:val="a6"/>
            </w:pPr>
            <w:r>
              <w:t>Main Engine</w:t>
            </w:r>
          </w:p>
          <w:p w14:paraId="4A6681AF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 w:val="restart"/>
            <w:tcBorders>
              <w:right w:val="nil"/>
            </w:tcBorders>
            <w:vAlign w:val="center"/>
          </w:tcPr>
          <w:p w14:paraId="5989E4A6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指</w:t>
            </w:r>
          </w:p>
          <w:p w14:paraId="1A15987D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4987A144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示</w:t>
            </w:r>
          </w:p>
          <w:p w14:paraId="73428DD5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5B48264E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・</w:t>
            </w:r>
          </w:p>
          <w:p w14:paraId="79F256F9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60FF8A16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表</w:t>
            </w:r>
          </w:p>
          <w:p w14:paraId="4661631B" w14:textId="77777777" w:rsidR="00A25672" w:rsidRDefault="00A25672">
            <w:pPr>
              <w:jc w:val="center"/>
              <w:rPr>
                <w:spacing w:val="180"/>
                <w:sz w:val="18"/>
              </w:rPr>
            </w:pPr>
          </w:p>
          <w:p w14:paraId="2123D8FA" w14:textId="77777777" w:rsidR="00A25672" w:rsidRDefault="004B53AB">
            <w:pPr>
              <w:jc w:val="center"/>
              <w:rPr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示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textDirection w:val="btLr"/>
            <w:vAlign w:val="center"/>
          </w:tcPr>
          <w:p w14:paraId="7747C44F" w14:textId="77777777" w:rsidR="00A25672" w:rsidRDefault="004B53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Indication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743149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回転数</w:t>
            </w:r>
          </w:p>
          <w:p w14:paraId="0378E0E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R</w:t>
            </w:r>
            <w:r>
              <w:rPr>
                <w:sz w:val="18"/>
              </w:rPr>
              <w:t>evolution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F59032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24DA5445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6DFACE3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bottom w:val="nil"/>
            </w:tcBorders>
            <w:vAlign w:val="center"/>
          </w:tcPr>
          <w:p w14:paraId="2DF867CB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2DB29CBB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bottom w:val="nil"/>
              <w:right w:val="single" w:sz="18" w:space="0" w:color="auto"/>
            </w:tcBorders>
          </w:tcPr>
          <w:p w14:paraId="38337E7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45A8138F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7E42D8CB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</w:tcBorders>
            <w:textDirection w:val="btLr"/>
          </w:tcPr>
          <w:p w14:paraId="6583E25F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top w:val="nil"/>
              <w:right w:val="nil"/>
            </w:tcBorders>
            <w:textDirection w:val="tbRlV"/>
          </w:tcPr>
          <w:p w14:paraId="0F9055D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  <w:textDirection w:val="btLr"/>
          </w:tcPr>
          <w:p w14:paraId="2F38FDB5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869C6D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排ガス各シリンダ出口温度</w:t>
            </w:r>
          </w:p>
          <w:p w14:paraId="4CFF22B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Temp. of exhaust gas each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outlet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2E4A2A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8417D8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37A2E6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153681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7CCC3B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57D5EBB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D35FBA9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5C0336CE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025A5F39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textDirection w:val="tbRlV"/>
          </w:tcPr>
          <w:p w14:paraId="6003ADC6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14:paraId="082E7B3F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A3AE318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ガバナ制御空気圧力</w:t>
            </w:r>
          </w:p>
          <w:p w14:paraId="40270D4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Press. of governor setting air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53606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4B4CEF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75F4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6322D08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49A6BCA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C9F7AC8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5DCD81A0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0B04544B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4022892D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textDirection w:val="tbRlV"/>
          </w:tcPr>
          <w:p w14:paraId="07F56B94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14:paraId="6D2CB347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6E6929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カム軸前後進位置</w:t>
            </w:r>
          </w:p>
          <w:p w14:paraId="3691B48B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Ahead</w:t>
            </w:r>
            <w:r>
              <w:rPr>
                <w:rFonts w:hint="eastAsia"/>
                <w:sz w:val="18"/>
              </w:rPr>
              <w:t>／</w:t>
            </w:r>
            <w:r>
              <w:rPr>
                <w:sz w:val="18"/>
              </w:rPr>
              <w:t>Astern indication of cam shaft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EC8199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D8B125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B4C8FC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3352AF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39BD7BB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353F708C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4D7776A9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2FF2BE0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0E6FEEE7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right w:val="nil"/>
            </w:tcBorders>
            <w:textDirection w:val="tbRlV"/>
          </w:tcPr>
          <w:p w14:paraId="772CD2C8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14:paraId="0D9F2BB6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2E5C8BB5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補助ブロワー運転</w:t>
            </w:r>
          </w:p>
          <w:p w14:paraId="2F68672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Aux. blower running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3496F0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33513B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641575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73BFE5D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23E0548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0176B2C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CDB9BBC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7B101F03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3482AC54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bottom w:val="nil"/>
              <w:right w:val="nil"/>
            </w:tcBorders>
            <w:textDirection w:val="tbRlV"/>
          </w:tcPr>
          <w:p w14:paraId="1419DE45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  <w:textDirection w:val="btLr"/>
          </w:tcPr>
          <w:p w14:paraId="3F70C90B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4DD8BE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24C0B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A58B89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AF76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1E6EF01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20FDA85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3E2F6FAA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DBFF64C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4FF2400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1B8E55DC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 w14:paraId="3E809730" w14:textId="77777777" w:rsidR="00A25672" w:rsidRDefault="004B53AB">
            <w:pPr>
              <w:jc w:val="center"/>
              <w:rPr>
                <w:spacing w:val="100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警</w:t>
            </w:r>
          </w:p>
          <w:p w14:paraId="6634E41A" w14:textId="77777777" w:rsidR="00A25672" w:rsidRDefault="00A25672">
            <w:pPr>
              <w:jc w:val="center"/>
              <w:rPr>
                <w:spacing w:val="100"/>
                <w:sz w:val="18"/>
              </w:rPr>
            </w:pPr>
          </w:p>
          <w:p w14:paraId="161FA738" w14:textId="77777777" w:rsidR="00A25672" w:rsidRDefault="00A25672">
            <w:pPr>
              <w:jc w:val="center"/>
              <w:rPr>
                <w:spacing w:val="100"/>
                <w:sz w:val="18"/>
              </w:rPr>
            </w:pPr>
          </w:p>
          <w:p w14:paraId="575EC6CA" w14:textId="77777777" w:rsidR="00A25672" w:rsidRDefault="004B53AB">
            <w:pPr>
              <w:jc w:val="center"/>
              <w:rPr>
                <w:spacing w:val="100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報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textDirection w:val="btLr"/>
            <w:vAlign w:val="center"/>
          </w:tcPr>
          <w:p w14:paraId="69FD1D1B" w14:textId="77777777" w:rsidR="00A25672" w:rsidRDefault="004B53AB">
            <w:pPr>
              <w:ind w:left="113" w:right="113"/>
              <w:jc w:val="center"/>
              <w:rPr>
                <w:spacing w:val="100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温度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2E5279F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シリンダ冷却水各シリンダ出口高温</w:t>
            </w:r>
          </w:p>
          <w:p w14:paraId="2D1DB473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High Temp. of cooling water each </w:t>
            </w:r>
            <w:proofErr w:type="spellStart"/>
            <w:r>
              <w:rPr>
                <w:sz w:val="18"/>
              </w:rPr>
              <w:t>cyl</w:t>
            </w:r>
            <w:proofErr w:type="spellEnd"/>
            <w:r>
              <w:rPr>
                <w:sz w:val="18"/>
              </w:rPr>
              <w:t>. outlet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7A070B3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1106377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CC476F1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813C38E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9420DC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6177A69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51215A8B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18588785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1753BEDA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textDirection w:val="tbRlV"/>
          </w:tcPr>
          <w:p w14:paraId="02CD7A4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textDirection w:val="btLr"/>
          </w:tcPr>
          <w:p w14:paraId="1FD7C6EA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3F6B46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燃料噴射ポンプ入口高温及び低温</w:t>
            </w:r>
          </w:p>
          <w:p w14:paraId="1A74E45D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&amp; Low Temp. of F. O. injection pump inlet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16975B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5D4B9B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CE5F7C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3D5F53A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D18F6A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1BB150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0CAF8CD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079B7385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71AB73CE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textDirection w:val="tbRlV"/>
          </w:tcPr>
          <w:p w14:paraId="59869268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textDirection w:val="btLr"/>
          </w:tcPr>
          <w:p w14:paraId="1AAB8144" w14:textId="77777777" w:rsidR="00A25672" w:rsidRDefault="004B53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Temp.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08ACD3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7F09E9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4FFC86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3B7622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5D3CF9A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0742A88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3481E9B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10FC283D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25B797CE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0F4790AE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textDirection w:val="tbRlV"/>
          </w:tcPr>
          <w:p w14:paraId="47862AB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textDirection w:val="btLr"/>
          </w:tcPr>
          <w:p w14:paraId="0120AD15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5D9CBDD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12CD3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FAE4F6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D27CA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6A83F1F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62E5A35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EB7EC97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5975669A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  <w:textDirection w:val="tbRlV"/>
          </w:tcPr>
          <w:p w14:paraId="34A0554C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  <w:textDirection w:val="btLr"/>
          </w:tcPr>
          <w:p w14:paraId="05F513BD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nil"/>
            </w:tcBorders>
            <w:textDirection w:val="btLr"/>
            <w:vAlign w:val="center"/>
          </w:tcPr>
          <w:p w14:paraId="2602E5F2" w14:textId="77777777" w:rsidR="00A25672" w:rsidRDefault="004B53AB">
            <w:pPr>
              <w:ind w:left="113" w:right="113"/>
              <w:jc w:val="right"/>
              <w:rPr>
                <w:sz w:val="18"/>
              </w:rPr>
            </w:pPr>
            <w:r>
              <w:rPr>
                <w:sz w:val="18"/>
              </w:rPr>
              <w:t>Alarms</w:t>
            </w:r>
          </w:p>
        </w:tc>
        <w:tc>
          <w:tcPr>
            <w:tcW w:w="284" w:type="dxa"/>
            <w:vMerge w:val="restart"/>
            <w:tcBorders>
              <w:bottom w:val="nil"/>
            </w:tcBorders>
            <w:textDirection w:val="btLr"/>
            <w:vAlign w:val="center"/>
          </w:tcPr>
          <w:p w14:paraId="583C35CD" w14:textId="77777777" w:rsidR="00A25672" w:rsidRDefault="004B53AB">
            <w:pPr>
              <w:ind w:left="113" w:right="113"/>
              <w:jc w:val="center"/>
              <w:rPr>
                <w:spacing w:val="100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圧力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8E8DEDA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主潤滑油入口低圧</w:t>
            </w:r>
          </w:p>
          <w:p w14:paraId="38BA21D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of main L. O. inlet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7B039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EA81B6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22F91D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65FA95A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594C42D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DAD392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F7FD6DD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</w:tcPr>
          <w:p w14:paraId="07EE03F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14:paraId="511A719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472" w:type="dxa"/>
            <w:vMerge/>
          </w:tcPr>
          <w:p w14:paraId="7E84B8C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44B154A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2087017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制御空気低圧</w:t>
            </w:r>
          </w:p>
          <w:p w14:paraId="78C106C2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Low press. of control air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02D299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FA1CCC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D3A450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3F775A9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60DB111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F2CA9ED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22BC815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right w:val="nil"/>
            </w:tcBorders>
          </w:tcPr>
          <w:p w14:paraId="6662E07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</w:tcBorders>
          </w:tcPr>
          <w:p w14:paraId="7A49D23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472" w:type="dxa"/>
            <w:vMerge/>
          </w:tcPr>
          <w:p w14:paraId="7D12E03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textDirection w:val="btLr"/>
          </w:tcPr>
          <w:p w14:paraId="5830CCF0" w14:textId="77777777" w:rsidR="00A25672" w:rsidRDefault="004B53A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332F21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潤滑油こし器出口差圧高</w:t>
            </w:r>
          </w:p>
          <w:p w14:paraId="347F6E6C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High differential press. L. O. filter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7BBF2F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063A28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5ED78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14:paraId="367E4E2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nil"/>
            </w:tcBorders>
            <w:vAlign w:val="center"/>
          </w:tcPr>
          <w:p w14:paraId="2687E86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6ECB6C0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6CD913B3" w14:textId="77777777">
        <w:trPr>
          <w:cantSplit/>
          <w:trHeight w:val="520"/>
        </w:trPr>
        <w:tc>
          <w:tcPr>
            <w:tcW w:w="454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64A7896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66" w:type="dxa"/>
            <w:vMerge/>
            <w:tcBorders>
              <w:left w:val="nil"/>
              <w:bottom w:val="single" w:sz="18" w:space="0" w:color="auto"/>
            </w:tcBorders>
          </w:tcPr>
          <w:p w14:paraId="0A4FCC2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472" w:type="dxa"/>
            <w:vMerge/>
            <w:tcBorders>
              <w:bottom w:val="single" w:sz="18" w:space="0" w:color="auto"/>
            </w:tcBorders>
          </w:tcPr>
          <w:p w14:paraId="3256DAF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single" w:sz="18" w:space="0" w:color="auto"/>
            </w:tcBorders>
          </w:tcPr>
          <w:p w14:paraId="491A17EE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</w:tcBorders>
            <w:vAlign w:val="center"/>
          </w:tcPr>
          <w:p w14:paraId="0914F12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03737FD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00FD2B5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0B73505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43" w:type="dxa"/>
            <w:tcBorders>
              <w:top w:val="nil"/>
              <w:bottom w:val="single" w:sz="18" w:space="0" w:color="auto"/>
            </w:tcBorders>
            <w:vAlign w:val="center"/>
          </w:tcPr>
          <w:p w14:paraId="61DED16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25" w:type="dxa"/>
            <w:tcBorders>
              <w:top w:val="nil"/>
              <w:bottom w:val="single" w:sz="18" w:space="0" w:color="auto"/>
            </w:tcBorders>
            <w:vAlign w:val="center"/>
          </w:tcPr>
          <w:p w14:paraId="3C137A8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525047A3" w14:textId="77777777" w:rsidR="00A25672" w:rsidRDefault="00A25672">
            <w:pPr>
              <w:rPr>
                <w:sz w:val="18"/>
              </w:rPr>
            </w:pPr>
          </w:p>
        </w:tc>
      </w:tr>
    </w:tbl>
    <w:p w14:paraId="5ED5B1E9" w14:textId="77777777" w:rsidR="00A25672" w:rsidRDefault="004B53AB">
      <w:pPr>
        <w:ind w:left="960"/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機関部測定点・警報点一覧表</w:t>
      </w:r>
    </w:p>
    <w:p w14:paraId="47172976" w14:textId="77777777" w:rsidR="00A25672" w:rsidRDefault="004B53AB">
      <w:pPr>
        <w:ind w:left="96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>ist of measuring and alarm point for machinery system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9"/>
        <w:gridCol w:w="1247"/>
        <w:gridCol w:w="1248"/>
        <w:gridCol w:w="1134"/>
        <w:gridCol w:w="1134"/>
        <w:gridCol w:w="1134"/>
        <w:gridCol w:w="3119"/>
      </w:tblGrid>
      <w:tr w:rsidR="00A25672" w14:paraId="3EAB1717" w14:textId="77777777">
        <w:trPr>
          <w:cantSplit/>
          <w:trHeight w:val="650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9E6A5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対象／分類</w:t>
            </w:r>
          </w:p>
          <w:p w14:paraId="7E62303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O</w:t>
            </w:r>
            <w:r>
              <w:rPr>
                <w:sz w:val="18"/>
              </w:rPr>
              <w:t>bject</w:t>
            </w:r>
            <w:r>
              <w:rPr>
                <w:rFonts w:hint="eastAsia"/>
                <w:sz w:val="18"/>
              </w:rPr>
              <w:t>／</w:t>
            </w:r>
          </w:p>
          <w:p w14:paraId="17E1B3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  <w:r>
              <w:rPr>
                <w:sz w:val="18"/>
              </w:rPr>
              <w:t>ivision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14:paraId="48BFAF03" w14:textId="77777777" w:rsidR="00A25672" w:rsidRDefault="00A25672">
            <w:pPr>
              <w:rPr>
                <w:spacing w:val="40"/>
                <w:sz w:val="18"/>
              </w:rPr>
            </w:pPr>
          </w:p>
          <w:p w14:paraId="7CA9D6DC" w14:textId="77777777" w:rsidR="00A25672" w:rsidRDefault="004B53AB">
            <w:pPr>
              <w:rPr>
                <w:spacing w:val="40"/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 xml:space="preserve">　　　　　　　　　</w:t>
            </w:r>
            <w:r>
              <w:rPr>
                <w:rFonts w:hint="eastAsia"/>
                <w:spacing w:val="40"/>
                <w:sz w:val="18"/>
              </w:rPr>
              <w:t xml:space="preserve">   </w:t>
            </w:r>
            <w:r>
              <w:rPr>
                <w:rFonts w:hint="eastAsia"/>
                <w:spacing w:val="40"/>
                <w:sz w:val="18"/>
              </w:rPr>
              <w:t xml:space="preserve">　設置場所</w:t>
            </w:r>
          </w:p>
          <w:p w14:paraId="1AA4AEC9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Location</w:t>
            </w:r>
          </w:p>
          <w:p w14:paraId="3AD2080C" w14:textId="77777777" w:rsidR="00A25672" w:rsidRDefault="00A25672">
            <w:pPr>
              <w:rPr>
                <w:sz w:val="18"/>
              </w:rPr>
            </w:pPr>
          </w:p>
          <w:p w14:paraId="268B8296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項　　　目</w:t>
            </w:r>
          </w:p>
          <w:p w14:paraId="511D803E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Item</w:t>
            </w:r>
          </w:p>
        </w:tc>
        <w:tc>
          <w:tcPr>
            <w:tcW w:w="2495" w:type="dxa"/>
            <w:gridSpan w:val="2"/>
            <w:tcBorders>
              <w:top w:val="single" w:sz="18" w:space="0" w:color="auto"/>
            </w:tcBorders>
            <w:vAlign w:val="center"/>
          </w:tcPr>
          <w:p w14:paraId="73CDBC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船　　　　橋</w:t>
            </w:r>
          </w:p>
          <w:p w14:paraId="36D34B2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  <w:r>
              <w:rPr>
                <w:sz w:val="18"/>
              </w:rPr>
              <w:t>ridge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62F7853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機関制御室</w:t>
            </w:r>
          </w:p>
          <w:p w14:paraId="4CBE6B97" w14:textId="77777777" w:rsidR="00A25672" w:rsidRDefault="00A25672">
            <w:pPr>
              <w:rPr>
                <w:sz w:val="18"/>
              </w:rPr>
            </w:pPr>
          </w:p>
          <w:p w14:paraId="40326D2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Engine</w:t>
            </w:r>
          </w:p>
          <w:p w14:paraId="699331B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control</w:t>
            </w:r>
          </w:p>
          <w:p w14:paraId="4EE6EF3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room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0C7380CD" w14:textId="77777777" w:rsidR="00A25672" w:rsidRDefault="00A2567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</w:tcPr>
          <w:p w14:paraId="4620E2F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AFAA7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　　　　　考</w:t>
            </w:r>
          </w:p>
          <w:p w14:paraId="4C2B92C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N</w:t>
            </w:r>
            <w:r>
              <w:rPr>
                <w:sz w:val="18"/>
              </w:rPr>
              <w:t>ote</w:t>
            </w:r>
          </w:p>
        </w:tc>
      </w:tr>
      <w:tr w:rsidR="00A25672" w14:paraId="1274B041" w14:textId="77777777">
        <w:trPr>
          <w:cantSplit/>
          <w:trHeight w:val="400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44A1A0AD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vMerge/>
            <w:tcBorders>
              <w:bottom w:val="nil"/>
              <w:tl2br w:val="single" w:sz="4" w:space="0" w:color="auto"/>
            </w:tcBorders>
          </w:tcPr>
          <w:p w14:paraId="079DE61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14:paraId="4F90C0A5" w14:textId="77777777" w:rsidR="00A25672" w:rsidRDefault="004B53AB">
            <w:pPr>
              <w:jc w:val="center"/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操船スペース</w:t>
            </w:r>
          </w:p>
          <w:p w14:paraId="7F3B4DEF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M</w:t>
            </w:r>
            <w:r>
              <w:rPr>
                <w:sz w:val="18"/>
              </w:rPr>
              <w:t>aneuvering</w:t>
            </w:r>
          </w:p>
          <w:p w14:paraId="2129BB6B" w14:textId="77777777" w:rsidR="00A25672" w:rsidRDefault="004B53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space</w:t>
            </w:r>
          </w:p>
        </w:tc>
        <w:tc>
          <w:tcPr>
            <w:tcW w:w="1247" w:type="dxa"/>
            <w:tcBorders>
              <w:bottom w:val="nil"/>
            </w:tcBorders>
          </w:tcPr>
          <w:p w14:paraId="5907B96F" w14:textId="77777777" w:rsidR="00A25672" w:rsidRDefault="004B53AB">
            <w:pPr>
              <w:jc w:val="center"/>
              <w:rPr>
                <w:spacing w:val="-18"/>
                <w:sz w:val="18"/>
              </w:rPr>
            </w:pPr>
            <w:r>
              <w:rPr>
                <w:rFonts w:hint="eastAsia"/>
                <w:spacing w:val="-18"/>
                <w:sz w:val="18"/>
              </w:rPr>
              <w:t>機関スペース</w:t>
            </w:r>
          </w:p>
          <w:p w14:paraId="1861AEB1" w14:textId="77777777" w:rsidR="00A25672" w:rsidRDefault="004B53A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Engine con–</w:t>
            </w:r>
          </w:p>
          <w:p w14:paraId="76778E32" w14:textId="77777777" w:rsidR="00A25672" w:rsidRDefault="004B53AB">
            <w:pPr>
              <w:rPr>
                <w:spacing w:val="-18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proofErr w:type="spellStart"/>
            <w:r>
              <w:rPr>
                <w:sz w:val="18"/>
              </w:rPr>
              <w:t>trol</w:t>
            </w:r>
            <w:proofErr w:type="spellEnd"/>
            <w:r>
              <w:rPr>
                <w:sz w:val="18"/>
              </w:rPr>
              <w:t xml:space="preserve"> space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63970275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3462AB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5E214D0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119" w:type="dxa"/>
            <w:vMerge/>
            <w:tcBorders>
              <w:bottom w:val="nil"/>
              <w:right w:val="single" w:sz="18" w:space="0" w:color="auto"/>
            </w:tcBorders>
          </w:tcPr>
          <w:p w14:paraId="6D4530F9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D7FD315" w14:textId="77777777">
        <w:trPr>
          <w:cantSplit/>
          <w:trHeight w:val="500"/>
        </w:trPr>
        <w:tc>
          <w:tcPr>
            <w:tcW w:w="1440" w:type="dxa"/>
            <w:vMerge w:val="restart"/>
            <w:tcBorders>
              <w:left w:val="single" w:sz="18" w:space="0" w:color="auto"/>
            </w:tcBorders>
            <w:textDirection w:val="tbRlV"/>
            <w:vAlign w:val="bottom"/>
          </w:tcPr>
          <w:p w14:paraId="219A6164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3A970083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DFB6A7F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13159DC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D5130F4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ECFC6EC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0F341D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bottom w:val="nil"/>
              <w:right w:val="single" w:sz="18" w:space="0" w:color="auto"/>
            </w:tcBorders>
          </w:tcPr>
          <w:p w14:paraId="264EF0FD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04EDA4E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BD196CE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293564B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962660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EF0A16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06E147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A12E2D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95C10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91BF33A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4CCD57EE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0C199AD6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D55B59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C2373D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720A64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A96AB4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36C92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DD05DC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1DAB3999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966DB8B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7CB32BE2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0A788E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63C771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8B261E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E630CCB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EED03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CB5B8C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227F5183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1B8F77DC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4A012BE0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9FD1C0C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E29D2D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58B9F0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60F701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F0E04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5D96B8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0FFACA7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F8719A0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9F5E9B1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A13230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B33F426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32A348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2D763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C1CA95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2986F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CE74677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88288F4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6CEED328" w14:textId="77777777" w:rsidR="00A25672" w:rsidRDefault="00A25672">
            <w:pPr>
              <w:ind w:left="113" w:right="113"/>
              <w:rPr>
                <w:spacing w:val="100"/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127A30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8A673B4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4B1754A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ED7ADD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8F482C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6D0C2A8" w14:textId="77777777" w:rsidR="00A25672" w:rsidRDefault="004B53AB">
            <w:pPr>
              <w:jc w:val="center"/>
              <w:rPr>
                <w:sz w:val="2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1C89ED7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3FA9D494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02CCD362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6D608CF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C1C952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F92496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A17D6D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99630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A77C49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FBF0EDB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AE5DD8A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714D169E" w14:textId="77777777" w:rsidR="00A25672" w:rsidRDefault="00A2567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56997F8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EF7E69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7557B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683A6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A944307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DC285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D03EE9D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2E070349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5F70F589" w14:textId="77777777" w:rsidR="00A25672" w:rsidRDefault="00A25672">
            <w:pPr>
              <w:ind w:left="113" w:right="113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B887319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CB42FE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79E254D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909F54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12A93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F34ED9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6D248B75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79FF7001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  <w:textDirection w:val="tbRlV"/>
          </w:tcPr>
          <w:p w14:paraId="5E15E40E" w14:textId="77777777" w:rsidR="00A25672" w:rsidRDefault="00A25672">
            <w:pPr>
              <w:ind w:left="113" w:right="113"/>
              <w:jc w:val="center"/>
              <w:rPr>
                <w:spacing w:val="100"/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8DAD37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DEE4E2C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A39C9B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FB9818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0068FC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C7CFCA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4A7B5F2F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B350905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5778BFB6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E5F91F1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436EA8D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74EFA6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BE7DA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8C70D8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5E632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5B0FE0EF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65E4BE97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0CA7B047" w14:textId="77777777" w:rsidR="00A25672" w:rsidRDefault="00A25672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82254C2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81A5C7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659E75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20DEC85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B378F52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D8210E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18" w:space="0" w:color="auto"/>
            </w:tcBorders>
          </w:tcPr>
          <w:p w14:paraId="71D079FC" w14:textId="77777777" w:rsidR="00A25672" w:rsidRDefault="00A25672">
            <w:pPr>
              <w:rPr>
                <w:sz w:val="18"/>
              </w:rPr>
            </w:pPr>
          </w:p>
        </w:tc>
      </w:tr>
      <w:tr w:rsidR="00A25672" w14:paraId="0213BD4F" w14:textId="77777777">
        <w:trPr>
          <w:cantSplit/>
          <w:trHeight w:val="500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70A56A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auto"/>
            </w:tcBorders>
          </w:tcPr>
          <w:p w14:paraId="63867EF7" w14:textId="77777777" w:rsidR="00A25672" w:rsidRDefault="00A25672">
            <w:pPr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39C1B10F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247" w:type="dxa"/>
            <w:tcBorders>
              <w:top w:val="nil"/>
              <w:bottom w:val="single" w:sz="18" w:space="0" w:color="auto"/>
            </w:tcBorders>
            <w:vAlign w:val="center"/>
          </w:tcPr>
          <w:p w14:paraId="56B2526E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121138D4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39BDE1F3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  <w:vAlign w:val="center"/>
          </w:tcPr>
          <w:p w14:paraId="44920550" w14:textId="77777777" w:rsidR="00A25672" w:rsidRDefault="004B53AB">
            <w:pPr>
              <w:jc w:val="center"/>
              <w:rPr>
                <w:sz w:val="18"/>
              </w:rPr>
            </w:pPr>
            <w:r>
              <w:rPr>
                <w:rFonts w:hint="eastAsia"/>
                <w:sz w:val="25"/>
              </w:rPr>
              <w:t>□</w:t>
            </w:r>
          </w:p>
        </w:tc>
        <w:tc>
          <w:tcPr>
            <w:tcW w:w="3119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30E2A654" w14:textId="77777777" w:rsidR="00A25672" w:rsidRDefault="00A25672">
            <w:pPr>
              <w:rPr>
                <w:sz w:val="18"/>
              </w:rPr>
            </w:pPr>
          </w:p>
        </w:tc>
      </w:tr>
    </w:tbl>
    <w:p w14:paraId="4A523C8A" w14:textId="77777777" w:rsidR="00A25672" w:rsidRDefault="004B53AB">
      <w:pPr>
        <w:ind w:left="960"/>
        <w:rPr>
          <w:sz w:val="18"/>
        </w:rPr>
      </w:pPr>
      <w:r>
        <w:rPr>
          <w:rFonts w:hint="eastAsia"/>
          <w:sz w:val="18"/>
        </w:rPr>
        <w:t>（注）　本用紙は必要に応じてコピーして使用のこと。</w:t>
      </w:r>
    </w:p>
    <w:p w14:paraId="4FE966DB" w14:textId="77777777" w:rsidR="00A25672" w:rsidRDefault="004B53AB">
      <w:pPr>
        <w:ind w:left="960" w:firstLine="480"/>
        <w:rPr>
          <w:sz w:val="18"/>
        </w:rPr>
      </w:pPr>
      <w:r>
        <w:rPr>
          <w:sz w:val="18"/>
        </w:rPr>
        <w:t>This sheet may be copied, if necessary.</w:t>
      </w:r>
    </w:p>
    <w:p w14:paraId="481BBF8B" w14:textId="77777777" w:rsidR="00A25672" w:rsidRDefault="00A25672">
      <w:pPr>
        <w:ind w:firstLine="480"/>
        <w:rPr>
          <w:sz w:val="18"/>
        </w:rPr>
        <w:sectPr w:rsidR="00A25672">
          <w:footerReference w:type="even" r:id="rId17"/>
          <w:footerReference w:type="default" r:id="rId18"/>
          <w:pgSz w:w="16840" w:h="11907" w:orient="landscape" w:code="9"/>
          <w:pgMar w:top="851" w:right="567" w:bottom="851" w:left="851" w:header="567" w:footer="567" w:gutter="0"/>
          <w:pgNumType w:start="15"/>
          <w:cols w:space="425"/>
          <w:docGrid w:type="lines" w:linePitch="329"/>
        </w:sectPr>
      </w:pPr>
    </w:p>
    <w:p w14:paraId="6B90051F" w14:textId="77777777" w:rsidR="00A25672" w:rsidRDefault="004B53AB">
      <w:pPr>
        <w:rPr>
          <w:b/>
          <w:sz w:val="20"/>
        </w:rPr>
      </w:pPr>
      <w:r>
        <w:rPr>
          <w:rFonts w:ascii="中ゴシック体" w:eastAsia="中ゴシック体" w:hint="eastAsia"/>
          <w:b/>
          <w:sz w:val="18"/>
        </w:rPr>
        <w:lastRenderedPageBreak/>
        <w:t>８．その他</w:t>
      </w:r>
    </w:p>
    <w:p w14:paraId="0F2156FF" w14:textId="77777777" w:rsidR="00A25672" w:rsidRDefault="004B53AB">
      <w:pPr>
        <w:ind w:left="240"/>
        <w:rPr>
          <w:position w:val="12"/>
          <w:sz w:val="18"/>
        </w:rPr>
      </w:pPr>
      <w:r>
        <w:rPr>
          <w:position w:val="12"/>
          <w:sz w:val="18"/>
        </w:rPr>
        <w:t>Others</w:t>
      </w:r>
    </w:p>
    <w:p w14:paraId="0D133B4C" w14:textId="77777777" w:rsidR="00A25672" w:rsidRDefault="00A25672">
      <w:pPr>
        <w:rPr>
          <w:position w:val="12"/>
          <w:sz w:val="18"/>
        </w:rPr>
      </w:pPr>
    </w:p>
    <w:p w14:paraId="35D6911A" w14:textId="77777777" w:rsidR="00A25672" w:rsidRDefault="004B53AB">
      <w:pPr>
        <w:pStyle w:val="a5"/>
        <w:spacing w:line="0" w:lineRule="atLeast"/>
        <w:ind w:left="360"/>
        <w:rPr>
          <w:position w:val="12"/>
        </w:rPr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機関部のスタンバイシーケンス装置が装備されている。</w:t>
      </w:r>
    </w:p>
    <w:p w14:paraId="038958A8" w14:textId="77777777" w:rsidR="00A25672" w:rsidRDefault="004B53AB">
      <w:pPr>
        <w:pStyle w:val="a5"/>
        <w:spacing w:line="0" w:lineRule="atLeast"/>
        <w:ind w:left="720"/>
      </w:pPr>
      <w:r>
        <w:t>Devices for stand by sequence control of machinery system are provided.</w:t>
      </w:r>
    </w:p>
    <w:p w14:paraId="471AE013" w14:textId="77777777" w:rsidR="00A25672" w:rsidRDefault="004B53AB">
      <w:pPr>
        <w:pStyle w:val="a5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船内ＬＡＮシステムが採用されている。</w:t>
      </w:r>
    </w:p>
    <w:p w14:paraId="6D1317D6" w14:textId="77777777" w:rsidR="00A25672" w:rsidRDefault="004B53AB">
      <w:pPr>
        <w:pStyle w:val="a5"/>
        <w:spacing w:line="0" w:lineRule="atLeast"/>
        <w:ind w:left="720"/>
      </w:pPr>
      <w:r>
        <w:t>Local Area Network (LAN) system is adopted.</w:t>
      </w:r>
    </w:p>
    <w:p w14:paraId="10864BE8" w14:textId="77777777" w:rsidR="00A25672" w:rsidRDefault="004B53AB">
      <w:pPr>
        <w:pStyle w:val="a5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機関のコンディションモニタリング装置が装備されている。</w:t>
      </w:r>
    </w:p>
    <w:p w14:paraId="0B1AAAC6" w14:textId="77777777" w:rsidR="00A25672" w:rsidRDefault="004B53AB">
      <w:pPr>
        <w:pStyle w:val="a5"/>
        <w:spacing w:line="0" w:lineRule="atLeast"/>
        <w:ind w:left="720"/>
      </w:pPr>
      <w:r>
        <w:t>Condition monitoring devices of machinery system are provided.</w:t>
      </w:r>
    </w:p>
    <w:p w14:paraId="191616D8" w14:textId="77777777" w:rsidR="00A25672" w:rsidRDefault="004B53AB">
      <w:pPr>
        <w:pStyle w:val="a5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ボイスコントロール装置が次の用途に使用されている。</w:t>
      </w:r>
    </w:p>
    <w:p w14:paraId="7F7716AF" w14:textId="77777777" w:rsidR="00A25672" w:rsidRDefault="004B53AB">
      <w:pPr>
        <w:pStyle w:val="a5"/>
        <w:spacing w:line="0" w:lineRule="atLeast"/>
        <w:ind w:left="720"/>
      </w:pPr>
      <w:r>
        <w:t>Voice control devices are used for the following purpose.</w:t>
      </w:r>
    </w:p>
    <w:p w14:paraId="16AE3CF3" w14:textId="77777777" w:rsidR="00A25672" w:rsidRDefault="00810D7A">
      <w:pPr>
        <w:pStyle w:val="a5"/>
        <w:ind w:left="720"/>
        <w:rPr>
          <w:rFonts w:eastAsia="細明朝体"/>
        </w:rPr>
      </w:pPr>
      <w:r>
        <w:rPr>
          <w:rFonts w:eastAsia="細明朝体"/>
        </w:rPr>
        <w:pict w14:anchorId="24AC298F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0" type="#_x0000_t86" style="position:absolute;left:0;text-align:left;margin-left:480pt;margin-top:0;width:6pt;height:81.5pt;z-index:251667968;mso-position-horizontal:absolute;mso-position-horizontal-relative:text;mso-position-vertical:absolute;mso-position-vertical-relative:text" o:allowincell="f"/>
        </w:pict>
      </w:r>
      <w:r>
        <w:rPr>
          <w:rFonts w:eastAsia="細明朝体"/>
        </w:rPr>
        <w:pict w14:anchorId="7BC32B83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9" type="#_x0000_t85" style="position:absolute;left:0;text-align:left;margin-left:20.15pt;margin-top:0;width:5.95pt;height:79.4pt;z-index:251666944;mso-position-horizontal:absolute;mso-position-horizontal-relative:text;mso-position-vertical:absolute;mso-position-vertical-relative:text" o:allowincell="f"/>
        </w:pict>
      </w:r>
      <w:r w:rsidR="004B53AB">
        <w:rPr>
          <w:rFonts w:eastAsia="細明朝体" w:hint="eastAsia"/>
        </w:rPr>
        <w:t>用途</w:t>
      </w:r>
    </w:p>
    <w:p w14:paraId="3564F60B" w14:textId="77777777" w:rsidR="00A25672" w:rsidRDefault="004B53AB">
      <w:pPr>
        <w:pStyle w:val="a5"/>
        <w:ind w:left="720"/>
      </w:pPr>
      <w:r>
        <w:t>Purpose</w:t>
      </w:r>
    </w:p>
    <w:p w14:paraId="7D3FCD93" w14:textId="77777777" w:rsidR="00A25672" w:rsidRDefault="00A25672">
      <w:pPr>
        <w:pStyle w:val="a5"/>
      </w:pPr>
    </w:p>
    <w:p w14:paraId="13BE687B" w14:textId="77777777" w:rsidR="00A25672" w:rsidRDefault="00A25672">
      <w:pPr>
        <w:pStyle w:val="a5"/>
      </w:pPr>
    </w:p>
    <w:p w14:paraId="0ABAF5B4" w14:textId="77777777" w:rsidR="00A25672" w:rsidRDefault="00A25672">
      <w:pPr>
        <w:pStyle w:val="a5"/>
      </w:pPr>
    </w:p>
    <w:p w14:paraId="4170A4A7" w14:textId="77777777" w:rsidR="00A25672" w:rsidRDefault="00A25672">
      <w:pPr>
        <w:pStyle w:val="a5"/>
      </w:pPr>
    </w:p>
    <w:p w14:paraId="19695F3B" w14:textId="77777777" w:rsidR="00A25672" w:rsidRDefault="004B53AB">
      <w:pPr>
        <w:pStyle w:val="a5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ボイスアラーム装置が次のシステムに採用されている。</w:t>
      </w:r>
    </w:p>
    <w:p w14:paraId="7A7715A0" w14:textId="77777777" w:rsidR="00A25672" w:rsidRDefault="004B53AB">
      <w:pPr>
        <w:pStyle w:val="a5"/>
        <w:spacing w:line="0" w:lineRule="atLeast"/>
        <w:ind w:left="720"/>
      </w:pPr>
      <w:r>
        <w:t>Voice alarm devices are adopted for the following system.</w:t>
      </w:r>
    </w:p>
    <w:p w14:paraId="458587FF" w14:textId="77777777" w:rsidR="00A25672" w:rsidRDefault="00810D7A">
      <w:pPr>
        <w:pStyle w:val="a5"/>
        <w:ind w:left="720"/>
        <w:rPr>
          <w:rFonts w:eastAsia="細明朝体"/>
        </w:rPr>
      </w:pPr>
      <w:r>
        <w:rPr>
          <w:rFonts w:eastAsia="細明朝体"/>
        </w:rPr>
        <w:pict w14:anchorId="09693542">
          <v:shape id="_x0000_s1053" type="#_x0000_t86" style="position:absolute;left:0;text-align:left;margin-left:480pt;margin-top:0;width:6pt;height:81.5pt;z-index:251671040;mso-position-horizontal:absolute;mso-position-horizontal-relative:text;mso-position-vertical:absolute;mso-position-vertical-relative:text" o:allowincell="f"/>
        </w:pict>
      </w:r>
      <w:r>
        <w:rPr>
          <w:rFonts w:eastAsia="細明朝体"/>
        </w:rPr>
        <w:pict w14:anchorId="242CD169">
          <v:shape id="_x0000_s1051" type="#_x0000_t85" style="position:absolute;left:0;text-align:left;margin-left:18pt;margin-top:0;width:5.95pt;height:79.4pt;z-index:251668992;mso-position-horizontal:absolute;mso-position-horizontal-relative:text;mso-position-vertical:absolute;mso-position-vertical-relative:text" o:allowincell="f"/>
        </w:pict>
      </w:r>
      <w:r w:rsidR="004B53AB">
        <w:rPr>
          <w:rFonts w:eastAsia="細明朝体" w:hint="eastAsia"/>
        </w:rPr>
        <w:t>システム名称</w:t>
      </w:r>
    </w:p>
    <w:p w14:paraId="2EBF18A1" w14:textId="77777777" w:rsidR="00A25672" w:rsidRDefault="004B53AB">
      <w:pPr>
        <w:pStyle w:val="a5"/>
        <w:ind w:left="720"/>
      </w:pPr>
      <w:r>
        <w:rPr>
          <w:rFonts w:hint="eastAsia"/>
        </w:rPr>
        <w:t>S</w:t>
      </w:r>
      <w:r>
        <w:t>ystem</w:t>
      </w:r>
    </w:p>
    <w:p w14:paraId="7420ADE7" w14:textId="77777777" w:rsidR="00A25672" w:rsidRDefault="00A25672">
      <w:pPr>
        <w:pStyle w:val="a5"/>
      </w:pPr>
    </w:p>
    <w:p w14:paraId="24BC79D2" w14:textId="77777777" w:rsidR="00A25672" w:rsidRDefault="00A25672">
      <w:pPr>
        <w:pStyle w:val="a5"/>
      </w:pPr>
    </w:p>
    <w:p w14:paraId="6D9A2D5A" w14:textId="77777777" w:rsidR="00A25672" w:rsidRDefault="00A25672">
      <w:pPr>
        <w:pStyle w:val="a5"/>
      </w:pPr>
    </w:p>
    <w:p w14:paraId="4ECABB26" w14:textId="77777777" w:rsidR="00A25672" w:rsidRDefault="00A25672">
      <w:pPr>
        <w:pStyle w:val="a5"/>
      </w:pPr>
    </w:p>
    <w:p w14:paraId="527A788B" w14:textId="77777777" w:rsidR="00A25672" w:rsidRDefault="004B53AB">
      <w:pPr>
        <w:pStyle w:val="a5"/>
        <w:spacing w:line="0" w:lineRule="atLeast"/>
        <w:ind w:left="360"/>
      </w:pPr>
      <w:r>
        <w:rPr>
          <w:rFonts w:hint="eastAsia"/>
          <w:sz w:val="25"/>
        </w:rPr>
        <w:t>□</w:t>
      </w:r>
      <w:r>
        <w:rPr>
          <w:rFonts w:eastAsia="細明朝体" w:hint="eastAsia"/>
        </w:rPr>
        <w:t>主機に下記電子制御装置が装備されている。</w:t>
      </w:r>
    </w:p>
    <w:p w14:paraId="3F6F613C" w14:textId="77777777" w:rsidR="00A25672" w:rsidRDefault="004B53AB">
      <w:pPr>
        <w:pStyle w:val="a5"/>
        <w:spacing w:line="0" w:lineRule="atLeast"/>
        <w:ind w:left="720"/>
      </w:pPr>
      <w:r>
        <w:t>Electronic control devices for main engine are provided for the following system.</w:t>
      </w:r>
    </w:p>
    <w:p w14:paraId="2EF2147D" w14:textId="77777777" w:rsidR="00A25672" w:rsidRDefault="00810D7A">
      <w:pPr>
        <w:pStyle w:val="a5"/>
        <w:ind w:left="720"/>
        <w:rPr>
          <w:rFonts w:eastAsia="細明朝体"/>
        </w:rPr>
      </w:pPr>
      <w:r>
        <w:rPr>
          <w:rFonts w:eastAsia="細明朝体"/>
        </w:rPr>
        <w:pict w14:anchorId="666A77F8">
          <v:shape id="_x0000_s1054" type="#_x0000_t86" style="position:absolute;left:0;text-align:left;margin-left:480pt;margin-top:10pt;width:6pt;height:115.15pt;z-index:251672064;mso-position-horizontal:absolute;mso-position-horizontal-relative:text;mso-position-vertical:absolute;mso-position-vertical-relative:text" o:allowincell="f"/>
        </w:pict>
      </w:r>
      <w:r>
        <w:rPr>
          <w:rFonts w:eastAsia="細明朝体"/>
        </w:rPr>
        <w:pict w14:anchorId="1D89423B">
          <v:shape id="_x0000_s1052" type="#_x0000_t85" style="position:absolute;left:0;text-align:left;margin-left:18pt;margin-top:8.15pt;width:6.05pt;height:123.45pt;z-index:251670016;mso-position-horizontal:absolute;mso-position-horizontal-relative:text;mso-position-vertical:absolute;mso-position-vertical-relative:text" o:allowincell="f"/>
        </w:pict>
      </w:r>
      <w:r w:rsidR="004B53AB">
        <w:rPr>
          <w:rFonts w:eastAsia="細明朝体" w:hint="eastAsia"/>
        </w:rPr>
        <w:t>システム名称</w:t>
      </w:r>
    </w:p>
    <w:p w14:paraId="1808C326" w14:textId="77777777" w:rsidR="00A25672" w:rsidRDefault="004B53AB">
      <w:pPr>
        <w:pStyle w:val="a5"/>
        <w:ind w:left="720"/>
      </w:pPr>
      <w:r>
        <w:rPr>
          <w:rFonts w:hint="eastAsia"/>
        </w:rPr>
        <w:t>S</w:t>
      </w:r>
      <w:r>
        <w:t>ystem</w:t>
      </w:r>
    </w:p>
    <w:p w14:paraId="23334413" w14:textId="77777777" w:rsidR="00A25672" w:rsidRDefault="004B53AB">
      <w:pPr>
        <w:pStyle w:val="a5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電子ガバナ</w:t>
      </w:r>
    </w:p>
    <w:p w14:paraId="00C75A62" w14:textId="77777777" w:rsidR="00A25672" w:rsidRDefault="004B53AB">
      <w:pPr>
        <w:pStyle w:val="a5"/>
        <w:spacing w:line="0" w:lineRule="atLeast"/>
        <w:ind w:left="1080"/>
      </w:pPr>
      <w:r>
        <w:t>Electronic speed governing system</w:t>
      </w:r>
    </w:p>
    <w:p w14:paraId="7AE30E08" w14:textId="77777777" w:rsidR="00A25672" w:rsidRDefault="004B53AB">
      <w:pPr>
        <w:pStyle w:val="a5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シリンダタイミング注油システム</w:t>
      </w:r>
    </w:p>
    <w:p w14:paraId="739E3E18" w14:textId="77777777" w:rsidR="00A25672" w:rsidRDefault="004B53AB">
      <w:pPr>
        <w:pStyle w:val="a5"/>
        <w:spacing w:line="0" w:lineRule="atLeast"/>
        <w:ind w:left="1080"/>
      </w:pPr>
      <w:r>
        <w:t>Cylinder oil timing control system</w:t>
      </w:r>
    </w:p>
    <w:p w14:paraId="18C10765" w14:textId="77777777" w:rsidR="00A25672" w:rsidRDefault="004B53AB">
      <w:pPr>
        <w:pStyle w:val="a5"/>
        <w:spacing w:line="0" w:lineRule="atLeast"/>
        <w:ind w:left="720"/>
      </w:pPr>
      <w:r>
        <w:rPr>
          <w:rFonts w:hint="eastAsia"/>
          <w:sz w:val="25"/>
        </w:rPr>
        <w:t>□</w:t>
      </w:r>
      <w:r>
        <w:rPr>
          <w:rFonts w:hint="eastAsia"/>
        </w:rPr>
        <w:t xml:space="preserve">　</w:t>
      </w:r>
      <w:r>
        <w:rPr>
          <w:rFonts w:eastAsia="細明朝体" w:hint="eastAsia"/>
        </w:rPr>
        <w:t>その他</w:t>
      </w:r>
      <w:r>
        <w:rPr>
          <w:rFonts w:hint="eastAsia"/>
        </w:rPr>
        <w:t>（　　　　　　　　　　　　　　　　　　　　　　　　　　　　）</w:t>
      </w:r>
    </w:p>
    <w:p w14:paraId="40457E17" w14:textId="77777777" w:rsidR="00A25672" w:rsidRDefault="004B53AB">
      <w:pPr>
        <w:pStyle w:val="a5"/>
        <w:spacing w:line="0" w:lineRule="atLeast"/>
        <w:ind w:left="1080"/>
      </w:pPr>
      <w:r>
        <w:t>Others</w:t>
      </w:r>
    </w:p>
    <w:p w14:paraId="45030E60" w14:textId="77777777" w:rsidR="00A25672" w:rsidRDefault="00A25672">
      <w:pPr>
        <w:rPr>
          <w:sz w:val="18"/>
        </w:rPr>
      </w:pPr>
    </w:p>
    <w:p w14:paraId="214B406F" w14:textId="77777777" w:rsidR="00A25672" w:rsidRDefault="00A25672">
      <w:pPr>
        <w:rPr>
          <w:sz w:val="18"/>
        </w:rPr>
      </w:pPr>
    </w:p>
    <w:p w14:paraId="5EF3A7B5" w14:textId="77777777" w:rsidR="00A25672" w:rsidRDefault="00A25672">
      <w:pPr>
        <w:rPr>
          <w:sz w:val="18"/>
        </w:rPr>
      </w:pPr>
    </w:p>
    <w:p w14:paraId="4475AC3C" w14:textId="77777777" w:rsidR="00A25672" w:rsidRDefault="00A25672"/>
    <w:p w14:paraId="715D5FB2" w14:textId="77777777" w:rsidR="007953AC" w:rsidRDefault="007953AC"/>
    <w:sectPr w:rsidR="007953AC">
      <w:footerReference w:type="even" r:id="rId19"/>
      <w:footerReference w:type="default" r:id="rId20"/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D6B3" w14:textId="77777777" w:rsidR="007953AC" w:rsidRDefault="007953AC">
      <w:r>
        <w:separator/>
      </w:r>
    </w:p>
  </w:endnote>
  <w:endnote w:type="continuationSeparator" w:id="0">
    <w:p w14:paraId="4427FA9C" w14:textId="77777777" w:rsidR="007953AC" w:rsidRDefault="0079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harcoal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vant Gar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419D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E41DDE" w14:textId="77777777" w:rsidR="00A25672" w:rsidRDefault="00A25672">
    <w:pPr>
      <w:pStyle w:val="a3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3466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AD344E" w14:textId="77777777" w:rsidR="00A25672" w:rsidRDefault="00A25672">
    <w:pPr>
      <w:pStyle w:val="a3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9149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17</w:t>
    </w:r>
    <w:r>
      <w:rPr>
        <w:rStyle w:val="a4"/>
      </w:rPr>
      <w:fldChar w:fldCharType="end"/>
    </w:r>
  </w:p>
  <w:p w14:paraId="7E9C8AD6" w14:textId="77777777" w:rsidR="00A25672" w:rsidRDefault="004B53AB">
    <w:pPr>
      <w:pStyle w:val="a3"/>
      <w:jc w:val="center"/>
    </w:pPr>
    <w:r>
      <w:rPr>
        <w:rFonts w:hint="eastAsia"/>
      </w:rPr>
      <w:t>－</w:t>
    </w:r>
    <w:r>
      <w:rPr>
        <w:rFonts w:hint="eastAsia"/>
      </w:rPr>
      <w:t xml:space="preserve">   </w:t>
    </w:r>
    <w:r>
      <w:rPr>
        <w:rFonts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A0CE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6ECB56" w14:textId="77777777" w:rsidR="00A25672" w:rsidRDefault="00A2567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C52C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14:paraId="1B25DAE4" w14:textId="77777777" w:rsidR="00A25672" w:rsidRDefault="00A2567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13D1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2625A5" w14:textId="77777777" w:rsidR="00A25672" w:rsidRDefault="00A25672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3937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8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14:paraId="0E3FAC87" w14:textId="77777777" w:rsidR="00A25672" w:rsidRDefault="00A25672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6C1A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826BF" w14:textId="77777777" w:rsidR="00A25672" w:rsidRDefault="00A25672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86A5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14</w:t>
    </w:r>
    <w:r>
      <w:rPr>
        <w:rStyle w:val="a4"/>
      </w:rPr>
      <w:fldChar w:fldCharType="end"/>
    </w:r>
  </w:p>
  <w:p w14:paraId="45DD4BAC" w14:textId="77777777" w:rsidR="00A25672" w:rsidRDefault="004B53AB">
    <w:pPr>
      <w:pStyle w:val="a3"/>
      <w:jc w:val="center"/>
    </w:pPr>
    <w:r>
      <w:rPr>
        <w:rFonts w:hint="eastAsia"/>
      </w:rPr>
      <w:t>－</w:t>
    </w:r>
    <w:r>
      <w:rPr>
        <w:rFonts w:hint="eastAsia"/>
      </w:rPr>
      <w:t xml:space="preserve">   </w:t>
    </w:r>
    <w:r>
      <w:rPr>
        <w:rFonts w:hint="eastAsia"/>
      </w:rPr>
      <w:t>－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7479" w14:textId="77777777" w:rsidR="00A25672" w:rsidRDefault="004B5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151F45" w14:textId="77777777" w:rsidR="00A25672" w:rsidRDefault="00A25672">
    <w:pPr>
      <w:pStyle w:val="a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3ACF" w14:textId="77777777" w:rsidR="00A25672" w:rsidRDefault="00A256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CE52" w14:textId="77777777" w:rsidR="007953AC" w:rsidRDefault="007953AC">
      <w:r>
        <w:separator/>
      </w:r>
    </w:p>
  </w:footnote>
  <w:footnote w:type="continuationSeparator" w:id="0">
    <w:p w14:paraId="2321184E" w14:textId="77777777" w:rsidR="007953AC" w:rsidRDefault="0079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4423" w14:textId="77777777" w:rsidR="00A25672" w:rsidRDefault="004B53AB">
    <w:pPr>
      <w:pStyle w:val="a7"/>
    </w:pPr>
    <w:r>
      <w:rPr>
        <w:rFonts w:ascii="Times New Roman" w:hAnsi="Times New Roman"/>
        <w:kern w:val="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20E1" w14:textId="77777777" w:rsidR="00A25672" w:rsidRDefault="004B53AB">
    <w:pPr>
      <w:pStyle w:val="a7"/>
    </w:pPr>
    <w:r>
      <w:rPr>
        <w:rFonts w:ascii="Times New Roman" w:hAnsi="Times New Roman"/>
        <w:kern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（注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（注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平成明朝" w:hint="eastAsia"/>
      </w:rPr>
    </w:lvl>
  </w:abstractNum>
  <w:abstractNum w:abstractNumId="4" w15:restartNumberingAfterBreak="0">
    <w:nsid w:val="00000006"/>
    <w:multiLevelType w:val="singleLevel"/>
    <w:tmpl w:val="0000000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hint="eastAsia"/>
      </w:rPr>
    </w:lvl>
  </w:abstractNum>
  <w:abstractNum w:abstractNumId="5" w15:restartNumberingAfterBreak="0">
    <w:nsid w:val="0000000A"/>
    <w:multiLevelType w:val="singleLevel"/>
    <w:tmpl w:val="00000000"/>
    <w:lvl w:ilvl="0">
      <w:start w:val="1"/>
      <w:numFmt w:val="bullet"/>
      <w:lvlText w:val="□"/>
      <w:lvlJc w:val="left"/>
      <w:pPr>
        <w:tabs>
          <w:tab w:val="num" w:pos="320"/>
        </w:tabs>
        <w:ind w:left="320" w:hanging="320"/>
      </w:pPr>
      <w:rPr>
        <w:rFonts w:ascii="平成明朝" w:hint="eastAsia"/>
        <w:sz w:val="32"/>
      </w:rPr>
    </w:lvl>
  </w:abstractNum>
  <w:abstractNum w:abstractNumId="6" w15:restartNumberingAfterBreak="0">
    <w:nsid w:val="00000010"/>
    <w:multiLevelType w:val="singleLevel"/>
    <w:tmpl w:val="0000000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hint="eastAsia"/>
      </w:rPr>
    </w:lvl>
  </w:abstractNum>
  <w:num w:numId="1" w16cid:durableId="132453688">
    <w:abstractNumId w:val="2"/>
  </w:num>
  <w:num w:numId="2" w16cid:durableId="1181429317">
    <w:abstractNumId w:val="3"/>
  </w:num>
  <w:num w:numId="3" w16cid:durableId="1155099828">
    <w:abstractNumId w:val="0"/>
  </w:num>
  <w:num w:numId="4" w16cid:durableId="360791365">
    <w:abstractNumId w:val="1"/>
  </w:num>
  <w:num w:numId="5" w16cid:durableId="950668715">
    <w:abstractNumId w:val="5"/>
  </w:num>
  <w:num w:numId="6" w16cid:durableId="175387601">
    <w:abstractNumId w:val="4"/>
  </w:num>
  <w:num w:numId="7" w16cid:durableId="59147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F27"/>
    <w:rsid w:val="004B53AB"/>
    <w:rsid w:val="005D28DE"/>
    <w:rsid w:val="007953AC"/>
    <w:rsid w:val="00810D7A"/>
    <w:rsid w:val="00833F27"/>
    <w:rsid w:val="00854E0F"/>
    <w:rsid w:val="00A25672"/>
    <w:rsid w:val="00F8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>
      <v:textbox inset="5.85pt,.7pt,5.85pt,.7pt"/>
    </o:shapedefaults>
    <o:shapelayout v:ext="edit">
      <o:idmap v:ext="edit" data="1"/>
    </o:shapelayout>
  </w:shapeDefaults>
  <w:decimalSymbol w:val="."/>
  <w:listSeparator w:val=","/>
  <w14:docId w14:val="6B35D030"/>
  <w15:chartTrackingRefBased/>
  <w15:docId w15:val="{18149DD9-66CF-4C9E-BB9B-57336D6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細明朝体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eastAsia="平成明朝"/>
    </w:rPr>
  </w:style>
  <w:style w:type="character" w:styleId="a4">
    <w:name w:val="page number"/>
    <w:basedOn w:val="a0"/>
    <w:semiHidden/>
  </w:style>
  <w:style w:type="paragraph" w:styleId="2">
    <w:name w:val="Body Text 2"/>
    <w:basedOn w:val="a"/>
    <w:semiHidden/>
    <w:pPr>
      <w:jc w:val="center"/>
    </w:pPr>
    <w:rPr>
      <w:rFonts w:ascii="細明朝体"/>
      <w:sz w:val="20"/>
    </w:rPr>
  </w:style>
  <w:style w:type="paragraph" w:styleId="a5">
    <w:name w:val="Body Text"/>
    <w:basedOn w:val="a"/>
    <w:semiHidden/>
    <w:rPr>
      <w:rFonts w:eastAsia="平成明朝"/>
      <w:sz w:val="18"/>
    </w:rPr>
  </w:style>
  <w:style w:type="paragraph" w:styleId="a6">
    <w:name w:val="Block Text"/>
    <w:basedOn w:val="a"/>
    <w:semiHidden/>
    <w:pPr>
      <w:ind w:left="113" w:right="113"/>
      <w:jc w:val="center"/>
    </w:pPr>
    <w:rPr>
      <w:rFonts w:eastAsia="平成明朝"/>
      <w:sz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DATA-DJ（2004</vt:lpstr>
    </vt:vector>
  </TitlesOfParts>
  <Company>1</Company>
  <LinksUpToDate>false</LinksUpToDate>
  <CharactersWithSpaces>21597</CharactersWithSpaces>
  <SharedDoc>false</SharedDoc>
  <HLinks>
    <vt:vector size="6" baseType="variant">
      <vt:variant>
        <vt:i4>4796602</vt:i4>
      </vt:variant>
      <vt:variant>
        <vt:i4>1582</vt:i4>
      </vt:variant>
      <vt:variant>
        <vt:i4>1025</vt:i4>
      </vt:variant>
      <vt:variant>
        <vt:i4>1</vt:i4>
      </vt:variant>
      <vt:variant>
        <vt:lpwstr>Desktop Folder:マーク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DATA-DJ（2004</dc:title>
  <dc:subject/>
  <dc:creator>111</dc:creator>
  <cp:keywords/>
  <cp:lastModifiedBy>Shingo Kumai</cp:lastModifiedBy>
  <cp:revision>4</cp:revision>
  <cp:lastPrinted>2004-06-16T01:13:00Z</cp:lastPrinted>
  <dcterms:created xsi:type="dcterms:W3CDTF">2026-04-03T02:35:00Z</dcterms:created>
  <dcterms:modified xsi:type="dcterms:W3CDTF">2026-04-03T06:46:00Z</dcterms:modified>
</cp:coreProperties>
</file>